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8A5025" w14:textId="77777777" w:rsidR="009C6717" w:rsidRPr="00E54BE3" w:rsidRDefault="00B50F9A" w:rsidP="00B50F9A">
      <w:pPr>
        <w:rPr>
          <w:rFonts w:ascii="Calibri" w:hAnsi="Calibri" w:cs="Calibri"/>
          <w:b/>
          <w:bCs/>
          <w:i/>
          <w:color w:val="FF0000"/>
          <w:u w:val="single"/>
        </w:rPr>
      </w:pPr>
      <w:commentRangeStart w:id="0"/>
      <w:r w:rsidRPr="00E54BE3">
        <w:rPr>
          <w:rFonts w:ascii="Calibri" w:hAnsi="Calibri" w:cs="Calibri"/>
          <w:b/>
          <w:bCs/>
          <w:i/>
          <w:color w:val="FF0000"/>
          <w:u w:val="single"/>
        </w:rPr>
        <w:t>Klauzula</w:t>
      </w:r>
      <w:commentRangeEnd w:id="0"/>
      <w:r w:rsidR="00BD6C1B">
        <w:rPr>
          <w:rStyle w:val="Odwoaniedokomentarza"/>
        </w:rPr>
        <w:commentReference w:id="0"/>
      </w: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 informacyjna </w:t>
      </w:r>
      <w:r w:rsidR="006E1883" w:rsidRPr="00E54BE3">
        <w:rPr>
          <w:rFonts w:ascii="Calibri" w:hAnsi="Calibri" w:cs="Calibri"/>
          <w:b/>
          <w:bCs/>
          <w:i/>
          <w:color w:val="FF0000"/>
          <w:u w:val="single"/>
        </w:rPr>
        <w:t>szczególna</w:t>
      </w: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 </w:t>
      </w:r>
      <w:r w:rsidR="00520360"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- </w:t>
      </w: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dostępna: </w:t>
      </w:r>
    </w:p>
    <w:p w14:paraId="2031713D" w14:textId="77777777" w:rsidR="00504AFB" w:rsidRPr="00E54BE3" w:rsidRDefault="009C6717" w:rsidP="00B50F9A">
      <w:pPr>
        <w:rPr>
          <w:rFonts w:ascii="Calibri" w:hAnsi="Calibri" w:cs="Calibri"/>
          <w:b/>
          <w:bCs/>
          <w:i/>
          <w:color w:val="FF0000"/>
          <w:u w:val="single"/>
        </w:rPr>
      </w:pP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- </w:t>
      </w:r>
      <w:r w:rsidR="00B50F9A" w:rsidRPr="00E54BE3">
        <w:rPr>
          <w:rFonts w:ascii="Calibri" w:hAnsi="Calibri" w:cs="Calibri"/>
          <w:b/>
          <w:bCs/>
          <w:i/>
          <w:color w:val="FF0000"/>
          <w:u w:val="single"/>
        </w:rPr>
        <w:t>bip.rogozno.ug.gov.pl/</w:t>
      </w:r>
      <w:r w:rsidR="00FB41AE">
        <w:rPr>
          <w:rFonts w:ascii="Calibri" w:hAnsi="Calibri" w:cs="Calibri"/>
          <w:b/>
          <w:bCs/>
          <w:i/>
          <w:color w:val="FF0000"/>
          <w:u w:val="single"/>
        </w:rPr>
        <w:t>info-</w:t>
      </w:r>
      <w:r w:rsidR="00FB41AE" w:rsidRPr="00E54BE3">
        <w:rPr>
          <w:rFonts w:ascii="Calibri" w:hAnsi="Calibri" w:cs="Calibri"/>
          <w:b/>
          <w:bCs/>
          <w:i/>
          <w:color w:val="FF0000"/>
          <w:u w:val="single"/>
        </w:rPr>
        <w:t>klauzule</w:t>
      </w:r>
      <w:r w:rsidR="00FB41AE">
        <w:rPr>
          <w:rFonts w:ascii="Calibri" w:hAnsi="Calibri" w:cs="Calibri"/>
          <w:b/>
          <w:bCs/>
          <w:i/>
          <w:color w:val="FF0000"/>
          <w:u w:val="single"/>
        </w:rPr>
        <w:t>-</w:t>
      </w:r>
      <w:r w:rsidR="008A13E3">
        <w:rPr>
          <w:rFonts w:ascii="Calibri" w:hAnsi="Calibri" w:cs="Calibri"/>
          <w:b/>
          <w:bCs/>
          <w:i/>
          <w:color w:val="FF0000"/>
          <w:u w:val="single"/>
        </w:rPr>
        <w:t>zadania-zlecone</w:t>
      </w:r>
    </w:p>
    <w:p w14:paraId="23D1E3D0" w14:textId="1AAB8482" w:rsidR="009C6717" w:rsidRDefault="009C6717" w:rsidP="00B50F9A">
      <w:pPr>
        <w:rPr>
          <w:rFonts w:ascii="Calibri" w:hAnsi="Calibri" w:cs="Calibri"/>
          <w:b/>
          <w:i/>
          <w:color w:val="FF0000"/>
          <w:u w:val="single"/>
        </w:rPr>
      </w:pPr>
      <w:r w:rsidRPr="00E54BE3">
        <w:rPr>
          <w:rFonts w:ascii="Calibri" w:hAnsi="Calibri" w:cs="Calibri"/>
          <w:b/>
          <w:i/>
          <w:color w:val="FF0000"/>
          <w:u w:val="single"/>
        </w:rPr>
        <w:t>- Biuro Obsługi Mieszkańca, Urząd Gminy Rogóźno, Rogóźno 91B, 86-318 Rogóźno</w:t>
      </w:r>
    </w:p>
    <w:p w14:paraId="410720C1" w14:textId="4980686D" w:rsidR="001435E4" w:rsidRDefault="001435E4" w:rsidP="001435E4">
      <w:pPr>
        <w:jc w:val="center"/>
        <w:rPr>
          <w:rFonts w:ascii="Calibri" w:hAnsi="Calibri" w:cs="Calibri"/>
          <w:b/>
          <w:i/>
          <w:color w:val="FF0000"/>
          <w:u w:val="single"/>
        </w:rPr>
      </w:pPr>
    </w:p>
    <w:p w14:paraId="5E32EF0B" w14:textId="59BD9009" w:rsidR="001435E4" w:rsidRPr="00E54BE3" w:rsidRDefault="001435E4" w:rsidP="001435E4">
      <w:pPr>
        <w:jc w:val="center"/>
        <w:rPr>
          <w:rFonts w:ascii="Calibri" w:hAnsi="Calibri" w:cs="Calibri"/>
          <w:b/>
          <w:i/>
          <w:color w:val="FF0000"/>
          <w:u w:val="single"/>
        </w:rPr>
      </w:pPr>
      <w:r>
        <w:rPr>
          <w:rFonts w:ascii="Calibri" w:hAnsi="Calibri" w:cs="Calibri"/>
          <w:b/>
          <w:i/>
          <w:color w:val="FF0000"/>
          <w:u w:val="single"/>
        </w:rPr>
        <w:t>Obsługa dodatk</w:t>
      </w:r>
      <w:r w:rsidR="004B53E4">
        <w:rPr>
          <w:rFonts w:ascii="Calibri" w:hAnsi="Calibri" w:cs="Calibri"/>
          <w:b/>
          <w:i/>
          <w:color w:val="FF0000"/>
          <w:u w:val="single"/>
        </w:rPr>
        <w:t>u</w:t>
      </w:r>
      <w:r>
        <w:rPr>
          <w:rFonts w:ascii="Calibri" w:hAnsi="Calibri" w:cs="Calibri"/>
          <w:b/>
          <w:i/>
          <w:color w:val="FF0000"/>
          <w:u w:val="single"/>
        </w:rPr>
        <w:t xml:space="preserve"> dla źródeł ciepła innych niż węgiel</w:t>
      </w:r>
    </w:p>
    <w:p w14:paraId="7303DB0E" w14:textId="77777777" w:rsidR="00504AFB" w:rsidRPr="009942C5" w:rsidRDefault="00504AFB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942C5">
        <w:rPr>
          <w:rFonts w:ascii="Calibri" w:hAnsi="Calibri" w:cs="Calibri"/>
          <w:b/>
          <w:bCs/>
          <w:sz w:val="20"/>
          <w:szCs w:val="20"/>
          <w:u w:val="single"/>
        </w:rPr>
        <w:t>Na podstawie art. 13 ust. 1 i ust. 2 RODO</w:t>
      </w:r>
      <w:r w:rsidR="00466866" w:rsidRPr="009942C5">
        <w:rPr>
          <w:rStyle w:val="Odwoanieprzypisudolnego"/>
          <w:rFonts w:ascii="Calibri" w:hAnsi="Calibri" w:cs="Calibri"/>
          <w:b/>
          <w:bCs/>
          <w:sz w:val="20"/>
          <w:szCs w:val="20"/>
          <w:u w:val="single"/>
        </w:rPr>
        <w:footnoteReference w:id="1"/>
      </w:r>
      <w:r w:rsidRPr="009942C5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D617AC" w:rsidRPr="009942C5">
        <w:rPr>
          <w:rFonts w:ascii="Calibri" w:hAnsi="Calibri" w:cs="Calibri"/>
          <w:b/>
          <w:bCs/>
          <w:sz w:val="20"/>
          <w:szCs w:val="20"/>
          <w:u w:val="single"/>
        </w:rPr>
        <w:t xml:space="preserve">realizując obowiązek </w:t>
      </w:r>
      <w:r w:rsidRPr="009942C5">
        <w:rPr>
          <w:rFonts w:ascii="Calibri" w:hAnsi="Calibri" w:cs="Calibri"/>
          <w:b/>
          <w:bCs/>
          <w:sz w:val="20"/>
          <w:szCs w:val="20"/>
          <w:u w:val="single"/>
        </w:rPr>
        <w:t>informuję</w:t>
      </w:r>
      <w:r w:rsidR="00D617AC" w:rsidRPr="009942C5">
        <w:rPr>
          <w:rFonts w:ascii="Calibri" w:hAnsi="Calibri" w:cs="Calibri"/>
          <w:b/>
          <w:bCs/>
          <w:sz w:val="20"/>
          <w:szCs w:val="20"/>
          <w:u w:val="single"/>
        </w:rPr>
        <w:t>, że</w:t>
      </w:r>
      <w:r w:rsidRPr="009942C5"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p w14:paraId="75F7988D" w14:textId="77777777" w:rsidR="00504AFB" w:rsidRPr="00A0721B" w:rsidRDefault="00504AFB" w:rsidP="00B113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Administratorem danych</w:t>
      </w:r>
      <w:r w:rsidR="00B50F9A" w:rsidRPr="00A0721B">
        <w:rPr>
          <w:rFonts w:ascii="Calibri" w:hAnsi="Calibri" w:cs="Calibri"/>
          <w:sz w:val="21"/>
          <w:szCs w:val="21"/>
        </w:rPr>
        <w:t xml:space="preserve"> osobowych</w:t>
      </w:r>
      <w:r w:rsidRPr="00A0721B">
        <w:rPr>
          <w:rFonts w:ascii="Calibri" w:hAnsi="Calibri" w:cs="Calibri"/>
          <w:sz w:val="21"/>
          <w:szCs w:val="21"/>
        </w:rPr>
        <w:t xml:space="preserve"> jest </w:t>
      </w:r>
      <w:r w:rsidR="00B50F9A" w:rsidRPr="00A0721B">
        <w:rPr>
          <w:rFonts w:ascii="Calibri" w:hAnsi="Calibri" w:cs="Calibri"/>
          <w:sz w:val="21"/>
          <w:szCs w:val="21"/>
        </w:rPr>
        <w:t xml:space="preserve">Urząd Gminy Rogóźno w imieniu którego działa </w:t>
      </w:r>
      <w:r w:rsidRPr="00A0721B">
        <w:rPr>
          <w:rFonts w:ascii="Calibri" w:hAnsi="Calibri" w:cs="Calibri"/>
          <w:sz w:val="21"/>
          <w:szCs w:val="21"/>
        </w:rPr>
        <w:t>Wójt Gminy Rogóźno,</w:t>
      </w:r>
      <w:r w:rsidR="00B50F9A" w:rsidRPr="00A0721B">
        <w:rPr>
          <w:rFonts w:ascii="Calibri" w:hAnsi="Calibri" w:cs="Calibri"/>
          <w:sz w:val="21"/>
          <w:szCs w:val="21"/>
        </w:rPr>
        <w:t xml:space="preserve"> </w:t>
      </w:r>
      <w:r w:rsidR="00181490" w:rsidRPr="00A0721B">
        <w:rPr>
          <w:rFonts w:ascii="Calibri" w:hAnsi="Calibri" w:cs="Calibri"/>
          <w:sz w:val="21"/>
          <w:szCs w:val="21"/>
        </w:rPr>
        <w:br/>
      </w:r>
      <w:r w:rsidR="00B50F9A" w:rsidRPr="00A0721B">
        <w:rPr>
          <w:rFonts w:ascii="Calibri" w:hAnsi="Calibri" w:cs="Calibri"/>
          <w:sz w:val="21"/>
          <w:szCs w:val="21"/>
        </w:rPr>
        <w:t>z którym możesz się skontaktować</w:t>
      </w:r>
      <w:r w:rsidR="00B113BF" w:rsidRPr="00A0721B">
        <w:rPr>
          <w:rFonts w:ascii="Calibri" w:hAnsi="Calibri" w:cs="Calibri"/>
          <w:sz w:val="21"/>
          <w:szCs w:val="21"/>
        </w:rPr>
        <w:t>,</w:t>
      </w:r>
      <w:r w:rsidR="008F1AC2" w:rsidRPr="00A0721B">
        <w:rPr>
          <w:rFonts w:ascii="Calibri" w:hAnsi="Calibri" w:cs="Calibri"/>
          <w:sz w:val="21"/>
          <w:szCs w:val="21"/>
        </w:rPr>
        <w:t xml:space="preserve"> </w:t>
      </w:r>
      <w:r w:rsidR="00B50F9A" w:rsidRPr="00A0721B">
        <w:rPr>
          <w:rFonts w:ascii="Calibri" w:hAnsi="Calibri" w:cs="Calibri"/>
          <w:sz w:val="21"/>
          <w:szCs w:val="21"/>
        </w:rPr>
        <w:t>Rogóźno</w:t>
      </w:r>
      <w:r w:rsidRPr="00A0721B">
        <w:rPr>
          <w:rFonts w:ascii="Calibri" w:hAnsi="Calibri" w:cs="Calibri"/>
          <w:sz w:val="21"/>
          <w:szCs w:val="21"/>
        </w:rPr>
        <w:t xml:space="preserve"> 91b, 86-318 Rogóźno,</w:t>
      </w:r>
      <w:r w:rsidR="00B113BF" w:rsidRPr="00A0721B">
        <w:rPr>
          <w:rFonts w:ascii="Calibri" w:hAnsi="Calibri" w:cs="Calibri"/>
          <w:sz w:val="21"/>
          <w:szCs w:val="21"/>
        </w:rPr>
        <w:t xml:space="preserve"> tel.</w:t>
      </w:r>
      <w:r w:rsidR="00B50F9A" w:rsidRPr="00A0721B">
        <w:rPr>
          <w:rFonts w:ascii="Calibri" w:hAnsi="Calibri" w:cs="Calibri"/>
          <w:sz w:val="21"/>
          <w:szCs w:val="21"/>
        </w:rPr>
        <w:t xml:space="preserve"> </w:t>
      </w:r>
      <w:r w:rsidRPr="00A0721B">
        <w:rPr>
          <w:rFonts w:ascii="Calibri" w:hAnsi="Calibri" w:cs="Calibri"/>
          <w:sz w:val="21"/>
          <w:szCs w:val="21"/>
        </w:rPr>
        <w:t>56 468-84-9</w:t>
      </w:r>
      <w:r w:rsidR="00B50F9A" w:rsidRPr="00A0721B">
        <w:rPr>
          <w:rFonts w:ascii="Calibri" w:hAnsi="Calibri" w:cs="Calibri"/>
          <w:sz w:val="21"/>
          <w:szCs w:val="21"/>
        </w:rPr>
        <w:t>3</w:t>
      </w:r>
      <w:r w:rsidRPr="00A0721B">
        <w:rPr>
          <w:rFonts w:ascii="Calibri" w:hAnsi="Calibri" w:cs="Calibri"/>
          <w:sz w:val="21"/>
          <w:szCs w:val="21"/>
        </w:rPr>
        <w:t>,</w:t>
      </w:r>
      <w:r w:rsidR="00B113BF" w:rsidRPr="00A0721B">
        <w:rPr>
          <w:rFonts w:ascii="Calibri" w:hAnsi="Calibri" w:cs="Calibri"/>
          <w:sz w:val="21"/>
          <w:szCs w:val="21"/>
        </w:rPr>
        <w:t xml:space="preserve"> </w:t>
      </w:r>
      <w:hyperlink r:id="rId11" w:history="1">
        <w:r w:rsidR="00B113BF" w:rsidRPr="00A0721B">
          <w:rPr>
            <w:rStyle w:val="Hipercze"/>
            <w:rFonts w:ascii="Calibri" w:hAnsi="Calibri" w:cs="Calibri"/>
            <w:sz w:val="21"/>
            <w:szCs w:val="21"/>
          </w:rPr>
          <w:t>info@rogozno.ug.gov.pl</w:t>
        </w:r>
      </w:hyperlink>
    </w:p>
    <w:p w14:paraId="36A44BCA" w14:textId="77777777" w:rsidR="00B50F9A" w:rsidRPr="00A0721B" w:rsidRDefault="00B50F9A" w:rsidP="00B113BF">
      <w:pPr>
        <w:numPr>
          <w:ilvl w:val="0"/>
          <w:numId w:val="4"/>
        </w:numPr>
        <w:spacing w:line="276" w:lineRule="auto"/>
        <w:ind w:left="426" w:hanging="426"/>
        <w:jc w:val="both"/>
        <w:rPr>
          <w:rStyle w:val="Hipercze"/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Administrator</w:t>
      </w:r>
      <w:r w:rsidRPr="00A0721B">
        <w:rPr>
          <w:rFonts w:ascii="Calibri" w:hAnsi="Calibri" w:cs="Calibri"/>
          <w:bCs/>
          <w:sz w:val="21"/>
          <w:szCs w:val="21"/>
        </w:rPr>
        <w:t xml:space="preserve"> wyznaczył I</w:t>
      </w:r>
      <w:r w:rsidR="00504AFB" w:rsidRPr="00A0721B">
        <w:rPr>
          <w:rFonts w:ascii="Calibri" w:hAnsi="Calibri" w:cs="Calibri"/>
          <w:sz w:val="21"/>
          <w:szCs w:val="21"/>
        </w:rPr>
        <w:t>nspektor</w:t>
      </w:r>
      <w:r w:rsidRPr="00A0721B">
        <w:rPr>
          <w:rFonts w:ascii="Calibri" w:hAnsi="Calibri" w:cs="Calibri"/>
          <w:sz w:val="21"/>
          <w:szCs w:val="21"/>
        </w:rPr>
        <w:t>a</w:t>
      </w:r>
      <w:r w:rsidR="00504AFB" w:rsidRPr="00A0721B">
        <w:rPr>
          <w:rFonts w:ascii="Calibri" w:hAnsi="Calibri" w:cs="Calibri"/>
          <w:sz w:val="21"/>
          <w:szCs w:val="21"/>
        </w:rPr>
        <w:t xml:space="preserve"> Ochrony Danych</w:t>
      </w:r>
      <w:r w:rsidR="005876D3" w:rsidRPr="00A0721B">
        <w:rPr>
          <w:rFonts w:ascii="Calibri" w:hAnsi="Calibri" w:cs="Calibri"/>
          <w:sz w:val="21"/>
          <w:szCs w:val="21"/>
        </w:rPr>
        <w:t xml:space="preserve"> (IOD)</w:t>
      </w:r>
      <w:r w:rsidR="00504AFB" w:rsidRPr="00A0721B">
        <w:rPr>
          <w:rFonts w:ascii="Calibri" w:hAnsi="Calibri" w:cs="Calibri"/>
          <w:sz w:val="21"/>
          <w:szCs w:val="21"/>
        </w:rPr>
        <w:t>, z którym moż</w:t>
      </w:r>
      <w:r w:rsidRPr="00A0721B">
        <w:rPr>
          <w:rFonts w:ascii="Calibri" w:hAnsi="Calibri" w:cs="Calibri"/>
          <w:sz w:val="21"/>
          <w:szCs w:val="21"/>
        </w:rPr>
        <w:t>esz</w:t>
      </w:r>
      <w:r w:rsidR="00504AFB" w:rsidRPr="00A0721B">
        <w:rPr>
          <w:rFonts w:ascii="Calibri" w:hAnsi="Calibri" w:cs="Calibri"/>
          <w:sz w:val="21"/>
          <w:szCs w:val="21"/>
        </w:rPr>
        <w:t xml:space="preserve"> się skontaktować</w:t>
      </w:r>
      <w:r w:rsidR="00A418E9" w:rsidRPr="00A0721B">
        <w:rPr>
          <w:rFonts w:ascii="Calibri" w:hAnsi="Calibri" w:cs="Calibri"/>
          <w:sz w:val="21"/>
          <w:szCs w:val="21"/>
        </w:rPr>
        <w:t xml:space="preserve">, </w:t>
      </w:r>
      <w:r w:rsidRPr="00A0721B">
        <w:rPr>
          <w:rFonts w:ascii="Calibri" w:hAnsi="Calibri" w:cs="Calibri"/>
          <w:sz w:val="21"/>
          <w:szCs w:val="21"/>
        </w:rPr>
        <w:t xml:space="preserve">Rogóźno 91b, </w:t>
      </w:r>
      <w:r w:rsidR="00181490" w:rsidRPr="00A0721B">
        <w:rPr>
          <w:rFonts w:ascii="Calibri" w:hAnsi="Calibri" w:cs="Calibri"/>
          <w:sz w:val="21"/>
          <w:szCs w:val="21"/>
        </w:rPr>
        <w:br/>
      </w:r>
      <w:r w:rsidRPr="00A0721B">
        <w:rPr>
          <w:rFonts w:ascii="Calibri" w:hAnsi="Calibri" w:cs="Calibri"/>
          <w:sz w:val="21"/>
          <w:szCs w:val="21"/>
        </w:rPr>
        <w:t xml:space="preserve">86-318 Rogóźno, </w:t>
      </w:r>
      <w:r w:rsidR="00B113BF" w:rsidRPr="00A0721B">
        <w:rPr>
          <w:rFonts w:ascii="Calibri" w:hAnsi="Calibri" w:cs="Calibri"/>
          <w:sz w:val="21"/>
          <w:szCs w:val="21"/>
        </w:rPr>
        <w:t>tel.</w:t>
      </w:r>
      <w:r w:rsidRPr="00A0721B">
        <w:rPr>
          <w:rFonts w:ascii="Calibri" w:hAnsi="Calibri" w:cs="Calibri"/>
          <w:sz w:val="21"/>
          <w:szCs w:val="21"/>
        </w:rPr>
        <w:t xml:space="preserve"> 56 468-84-93</w:t>
      </w:r>
      <w:r w:rsidR="00B113BF" w:rsidRPr="00A0721B">
        <w:rPr>
          <w:rFonts w:ascii="Calibri" w:hAnsi="Calibri" w:cs="Calibri"/>
          <w:sz w:val="21"/>
          <w:szCs w:val="21"/>
        </w:rPr>
        <w:t>,</w:t>
      </w:r>
      <w:r w:rsidRPr="00A0721B">
        <w:rPr>
          <w:rFonts w:ascii="Calibri" w:hAnsi="Calibri" w:cs="Calibri"/>
          <w:sz w:val="21"/>
          <w:szCs w:val="21"/>
        </w:rPr>
        <w:t xml:space="preserve"> </w:t>
      </w:r>
      <w:hyperlink r:id="rId12" w:history="1">
        <w:r w:rsidRPr="00A0721B">
          <w:rPr>
            <w:rStyle w:val="Hipercze"/>
            <w:rFonts w:ascii="Calibri" w:hAnsi="Calibri" w:cs="Calibri"/>
            <w:sz w:val="21"/>
            <w:szCs w:val="21"/>
          </w:rPr>
          <w:t>iodo@rogozno.ug.gov.pl</w:t>
        </w:r>
      </w:hyperlink>
      <w:r w:rsidR="00466866" w:rsidRPr="00A0721B">
        <w:rPr>
          <w:rFonts w:ascii="Calibri" w:hAnsi="Calibri" w:cs="Calibri"/>
          <w:sz w:val="21"/>
          <w:szCs w:val="21"/>
        </w:rPr>
        <w:t xml:space="preserve">, dane osobowe IOD podano </w:t>
      </w:r>
      <w:r w:rsidR="00181490" w:rsidRPr="00A0721B">
        <w:rPr>
          <w:rFonts w:ascii="Calibri" w:hAnsi="Calibri" w:cs="Calibri"/>
          <w:sz w:val="21"/>
          <w:szCs w:val="21"/>
        </w:rPr>
        <w:t>na stronie internetowej</w:t>
      </w:r>
      <w:r w:rsidR="00466866" w:rsidRPr="00A0721B">
        <w:rPr>
          <w:rFonts w:ascii="Calibri" w:hAnsi="Calibri" w:cs="Calibri"/>
          <w:sz w:val="21"/>
          <w:szCs w:val="21"/>
        </w:rPr>
        <w:br/>
      </w:r>
      <w:hyperlink r:id="rId13" w:history="1">
        <w:r w:rsidR="00A776F7" w:rsidRPr="00A0721B">
          <w:rPr>
            <w:rStyle w:val="Hipercze"/>
            <w:rFonts w:ascii="Calibri" w:hAnsi="Calibri" w:cs="Calibri"/>
            <w:sz w:val="21"/>
            <w:szCs w:val="21"/>
          </w:rPr>
          <w:t>https://bip.rogozno.ug.gov.pl/inspektor-ochrony-danych-osobowych.html</w:t>
        </w:r>
      </w:hyperlink>
      <w:r w:rsidR="00A776F7" w:rsidRPr="00A0721B">
        <w:rPr>
          <w:rStyle w:val="Hipercze"/>
          <w:rFonts w:ascii="Calibri" w:hAnsi="Calibri" w:cs="Calibri"/>
          <w:color w:val="auto"/>
          <w:sz w:val="21"/>
          <w:szCs w:val="21"/>
          <w:u w:val="none"/>
        </w:rPr>
        <w:t xml:space="preserve"> .</w:t>
      </w:r>
    </w:p>
    <w:p w14:paraId="57FC53E1" w14:textId="4A9A254A" w:rsidR="008C19B4" w:rsidRPr="00A0721B" w:rsidRDefault="009F6965" w:rsidP="008505BB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Twoje d</w:t>
      </w:r>
      <w:r w:rsidR="00504AFB" w:rsidRPr="00A0721B">
        <w:rPr>
          <w:rFonts w:ascii="Calibri" w:hAnsi="Calibri" w:cs="Calibri"/>
          <w:sz w:val="21"/>
          <w:szCs w:val="21"/>
        </w:rPr>
        <w:t xml:space="preserve">ane </w:t>
      </w:r>
      <w:r w:rsidR="002740D7" w:rsidRPr="00A0721B">
        <w:rPr>
          <w:rFonts w:ascii="Calibri" w:hAnsi="Calibri" w:cs="Calibri"/>
          <w:sz w:val="21"/>
          <w:szCs w:val="21"/>
        </w:rPr>
        <w:t xml:space="preserve">osobowe </w:t>
      </w:r>
      <w:r w:rsidR="00572F71" w:rsidRPr="00A0721B">
        <w:rPr>
          <w:rFonts w:ascii="Calibri" w:hAnsi="Calibri" w:cs="Calibri"/>
          <w:sz w:val="21"/>
          <w:szCs w:val="21"/>
        </w:rPr>
        <w:t xml:space="preserve">oraz dane osób zamieszkujących z Tobą </w:t>
      </w:r>
      <w:r w:rsidR="00572F71" w:rsidRPr="00A0721B">
        <w:rPr>
          <w:rFonts w:ascii="Calibri" w:hAnsi="Calibri" w:cs="Calibri"/>
          <w:sz w:val="21"/>
          <w:szCs w:val="21"/>
          <w:u w:val="single"/>
        </w:rPr>
        <w:t>zwane dalej danymi osobowymi</w:t>
      </w:r>
      <w:r w:rsidR="00572F71" w:rsidRPr="00A0721B">
        <w:rPr>
          <w:rFonts w:ascii="Calibri" w:hAnsi="Calibri" w:cs="Calibri"/>
          <w:sz w:val="21"/>
          <w:szCs w:val="21"/>
        </w:rPr>
        <w:t xml:space="preserve"> </w:t>
      </w:r>
      <w:r w:rsidR="00504AFB" w:rsidRPr="00A0721B">
        <w:rPr>
          <w:rFonts w:ascii="Calibri" w:hAnsi="Calibri" w:cs="Calibri"/>
          <w:sz w:val="21"/>
          <w:szCs w:val="21"/>
        </w:rPr>
        <w:t>będą przetwarzane</w:t>
      </w:r>
      <w:r w:rsidR="005876D3" w:rsidRPr="00A0721B">
        <w:rPr>
          <w:rFonts w:ascii="Calibri" w:hAnsi="Calibri" w:cs="Calibri"/>
          <w:sz w:val="21"/>
          <w:szCs w:val="21"/>
        </w:rPr>
        <w:t xml:space="preserve"> na warunkach określonych w art. 6 ust. 1</w:t>
      </w:r>
      <w:r w:rsidR="00B113BF" w:rsidRPr="00A0721B">
        <w:rPr>
          <w:rFonts w:ascii="Calibri" w:hAnsi="Calibri" w:cs="Calibri"/>
          <w:sz w:val="21"/>
          <w:szCs w:val="21"/>
        </w:rPr>
        <w:t xml:space="preserve"> lit</w:t>
      </w:r>
      <w:r w:rsidR="008505BB" w:rsidRPr="00A0721B">
        <w:rPr>
          <w:rFonts w:ascii="Calibri" w:hAnsi="Calibri" w:cs="Calibri"/>
          <w:sz w:val="21"/>
          <w:szCs w:val="21"/>
        </w:rPr>
        <w:t xml:space="preserve"> </w:t>
      </w:r>
      <w:r w:rsidR="008A13E3" w:rsidRPr="00A0721B">
        <w:rPr>
          <w:rFonts w:ascii="Calibri" w:hAnsi="Calibri" w:cs="Calibri"/>
          <w:sz w:val="21"/>
          <w:szCs w:val="21"/>
        </w:rPr>
        <w:t>a</w:t>
      </w:r>
      <w:r w:rsidR="008505BB" w:rsidRPr="00A0721B">
        <w:rPr>
          <w:rFonts w:ascii="Calibri" w:hAnsi="Calibri" w:cs="Calibri"/>
          <w:sz w:val="21"/>
          <w:szCs w:val="21"/>
        </w:rPr>
        <w:t>.</w:t>
      </w:r>
      <w:r w:rsidR="005876D3" w:rsidRPr="00A0721B">
        <w:rPr>
          <w:rFonts w:ascii="Calibri" w:hAnsi="Calibri" w:cs="Calibri"/>
          <w:sz w:val="21"/>
          <w:szCs w:val="21"/>
        </w:rPr>
        <w:t xml:space="preserve"> </w:t>
      </w:r>
      <w:r w:rsidR="008505BB" w:rsidRPr="00A0721B">
        <w:rPr>
          <w:rFonts w:ascii="Calibri" w:hAnsi="Calibri" w:cs="Calibri"/>
          <w:sz w:val="21"/>
          <w:szCs w:val="21"/>
        </w:rPr>
        <w:t xml:space="preserve">oraz litera c. </w:t>
      </w:r>
      <w:r w:rsidR="005876D3" w:rsidRPr="00A0721B">
        <w:rPr>
          <w:rFonts w:ascii="Calibri" w:hAnsi="Calibri" w:cs="Calibri"/>
          <w:sz w:val="21"/>
          <w:szCs w:val="21"/>
        </w:rPr>
        <w:t xml:space="preserve">RODO, </w:t>
      </w:r>
      <w:r w:rsidR="008505BB" w:rsidRPr="00A0721B">
        <w:rPr>
          <w:rFonts w:ascii="Calibri" w:hAnsi="Calibri" w:cs="Calibri"/>
          <w:sz w:val="21"/>
          <w:szCs w:val="21"/>
        </w:rPr>
        <w:t>w celu</w:t>
      </w:r>
      <w:r w:rsidR="008505BB" w:rsidRPr="00A0721B">
        <w:rPr>
          <w:rFonts w:ascii="Calibri" w:hAnsi="Calibri" w:cs="Calibri"/>
          <w:i/>
          <w:sz w:val="21"/>
          <w:szCs w:val="21"/>
        </w:rPr>
        <w:t xml:space="preserve"> </w:t>
      </w:r>
      <w:r w:rsidR="008505BB" w:rsidRPr="00A0721B">
        <w:rPr>
          <w:rFonts w:ascii="Calibri" w:hAnsi="Calibri" w:cs="Calibri"/>
          <w:sz w:val="21"/>
          <w:szCs w:val="21"/>
        </w:rPr>
        <w:t xml:space="preserve">wykonania obowiązków prawnych ciążących na Administratorze wynikających z ustawy </w:t>
      </w:r>
      <w:r w:rsidR="00074C28" w:rsidRPr="00A0721B">
        <w:rPr>
          <w:rFonts w:ascii="Calibri" w:hAnsi="Calibri" w:cs="Calibri"/>
          <w:sz w:val="21"/>
          <w:szCs w:val="21"/>
        </w:rPr>
        <w:t xml:space="preserve">z dnia 15 września 2022 r. o szczególnych rozwiązaniach w zakresie niektórych źródeł ciepła </w:t>
      </w:r>
      <w:r w:rsidR="00BD6C1B" w:rsidRPr="00A0721B">
        <w:rPr>
          <w:rFonts w:ascii="Calibri" w:hAnsi="Calibri" w:cs="Calibri"/>
          <w:sz w:val="21"/>
          <w:szCs w:val="21"/>
        </w:rPr>
        <w:t>oraz rozporządzenia w sprawie wzoru wniosku o wypłatę dodatku</w:t>
      </w:r>
      <w:r w:rsidR="00C77F4E">
        <w:rPr>
          <w:rFonts w:ascii="Calibri" w:hAnsi="Calibri" w:cs="Calibri"/>
          <w:sz w:val="21"/>
          <w:szCs w:val="21"/>
        </w:rPr>
        <w:t xml:space="preserve"> dl źródeł ciepła</w:t>
      </w:r>
      <w:r w:rsidR="00BD6C1B" w:rsidRPr="00A0721B">
        <w:rPr>
          <w:rFonts w:ascii="Calibri" w:hAnsi="Calibri" w:cs="Calibri"/>
          <w:sz w:val="21"/>
          <w:szCs w:val="21"/>
        </w:rPr>
        <w:t xml:space="preserve"> wydanego </w:t>
      </w:r>
      <w:r w:rsidR="00C77F4E">
        <w:rPr>
          <w:rFonts w:ascii="Calibri" w:hAnsi="Calibri" w:cs="Calibri"/>
          <w:sz w:val="21"/>
          <w:szCs w:val="21"/>
        </w:rPr>
        <w:br/>
      </w:r>
      <w:r w:rsidR="00BD6C1B" w:rsidRPr="00A0721B">
        <w:rPr>
          <w:rFonts w:ascii="Calibri" w:hAnsi="Calibri" w:cs="Calibri"/>
          <w:sz w:val="21"/>
          <w:szCs w:val="21"/>
        </w:rPr>
        <w:t>na jej podstawie</w:t>
      </w:r>
      <w:r w:rsidR="008A13E3" w:rsidRPr="00A0721B">
        <w:rPr>
          <w:rFonts w:ascii="Calibri" w:hAnsi="Calibri" w:cs="Calibri"/>
          <w:sz w:val="21"/>
          <w:szCs w:val="21"/>
        </w:rPr>
        <w:t xml:space="preserve">, przy czym dane osobowe: nr telefonu oraz adres poczty elektronicznej podawane są w oparciu </w:t>
      </w:r>
      <w:r w:rsidR="00C77F4E">
        <w:rPr>
          <w:rFonts w:ascii="Calibri" w:hAnsi="Calibri" w:cs="Calibri"/>
          <w:sz w:val="21"/>
          <w:szCs w:val="21"/>
        </w:rPr>
        <w:br/>
      </w:r>
      <w:r w:rsidR="008A13E3" w:rsidRPr="00A0721B">
        <w:rPr>
          <w:rFonts w:ascii="Calibri" w:hAnsi="Calibri" w:cs="Calibri"/>
          <w:sz w:val="21"/>
          <w:szCs w:val="21"/>
        </w:rPr>
        <w:t>o domniemaną zgodę, udzieloną poprzez podanie ich we wniosku</w:t>
      </w:r>
    </w:p>
    <w:p w14:paraId="062AD43B" w14:textId="77777777" w:rsidR="008505BB" w:rsidRPr="00A0721B" w:rsidRDefault="00572F71" w:rsidP="008505BB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D</w:t>
      </w:r>
      <w:r w:rsidR="008C19B4" w:rsidRPr="00A0721B">
        <w:rPr>
          <w:rFonts w:ascii="Calibri" w:hAnsi="Calibri" w:cs="Calibri"/>
          <w:sz w:val="21"/>
          <w:szCs w:val="21"/>
        </w:rPr>
        <w:t>ane osobowe</w:t>
      </w:r>
      <w:r w:rsidRPr="00A0721B">
        <w:rPr>
          <w:rFonts w:ascii="Calibri" w:hAnsi="Calibri" w:cs="Calibri"/>
          <w:sz w:val="21"/>
          <w:szCs w:val="21"/>
        </w:rPr>
        <w:t xml:space="preserve"> </w:t>
      </w:r>
      <w:r w:rsidR="008C19B4" w:rsidRPr="00A0721B">
        <w:rPr>
          <w:rFonts w:ascii="Calibri" w:hAnsi="Calibri" w:cs="Calibri"/>
          <w:sz w:val="21"/>
          <w:szCs w:val="21"/>
        </w:rPr>
        <w:t xml:space="preserve">są </w:t>
      </w:r>
      <w:r w:rsidRPr="00A0721B">
        <w:rPr>
          <w:rFonts w:ascii="Calibri" w:hAnsi="Calibri" w:cs="Calibri"/>
          <w:sz w:val="21"/>
          <w:szCs w:val="21"/>
        </w:rPr>
        <w:t>przetwarzane w</w:t>
      </w:r>
      <w:r w:rsidR="00A776F7" w:rsidRPr="00A0721B">
        <w:rPr>
          <w:rFonts w:ascii="Calibri" w:hAnsi="Calibri" w:cs="Calibri"/>
          <w:sz w:val="21"/>
          <w:szCs w:val="21"/>
        </w:rPr>
        <w:t xml:space="preserve"> niezbędnym</w:t>
      </w:r>
      <w:r w:rsidRPr="00A0721B">
        <w:rPr>
          <w:rFonts w:ascii="Calibri" w:hAnsi="Calibri" w:cs="Calibri"/>
          <w:sz w:val="21"/>
          <w:szCs w:val="21"/>
        </w:rPr>
        <w:t xml:space="preserve"> minimalnym zakresie</w:t>
      </w:r>
      <w:r w:rsidR="00BD6C1B" w:rsidRPr="00A0721B">
        <w:rPr>
          <w:rFonts w:ascii="Calibri" w:hAnsi="Calibri" w:cs="Calibri"/>
          <w:sz w:val="21"/>
          <w:szCs w:val="21"/>
        </w:rPr>
        <w:t xml:space="preserve"> określonym we wzorze wniosku wydanym </w:t>
      </w:r>
      <w:r w:rsidR="008A13E3" w:rsidRPr="00A0721B">
        <w:rPr>
          <w:rFonts w:ascii="Calibri" w:hAnsi="Calibri" w:cs="Calibri"/>
          <w:sz w:val="21"/>
          <w:szCs w:val="21"/>
        </w:rPr>
        <w:br/>
      </w:r>
      <w:r w:rsidR="00BD6C1B" w:rsidRPr="00A0721B">
        <w:rPr>
          <w:rFonts w:ascii="Calibri" w:hAnsi="Calibri" w:cs="Calibri"/>
          <w:sz w:val="21"/>
          <w:szCs w:val="21"/>
        </w:rPr>
        <w:t>w oparciu o przepisy wskazane w pkt 3</w:t>
      </w:r>
      <w:r w:rsidR="008A13E3" w:rsidRPr="00A0721B">
        <w:rPr>
          <w:rFonts w:ascii="Calibri" w:hAnsi="Calibri" w:cs="Calibri"/>
          <w:sz w:val="21"/>
          <w:szCs w:val="21"/>
        </w:rPr>
        <w:t>.</w:t>
      </w:r>
    </w:p>
    <w:p w14:paraId="341C87B8" w14:textId="77777777" w:rsidR="008C19B4" w:rsidRPr="00A0721B" w:rsidRDefault="00504AFB" w:rsidP="008C19B4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W związku z przetwarzaniem</w:t>
      </w:r>
      <w:r w:rsidR="00B113BF" w:rsidRPr="00A0721B">
        <w:rPr>
          <w:rFonts w:ascii="Calibri" w:hAnsi="Calibri" w:cs="Calibri"/>
          <w:sz w:val="21"/>
          <w:szCs w:val="21"/>
        </w:rPr>
        <w:t xml:space="preserve"> </w:t>
      </w:r>
      <w:r w:rsidRPr="00A0721B">
        <w:rPr>
          <w:rFonts w:ascii="Calibri" w:hAnsi="Calibri" w:cs="Calibri"/>
          <w:sz w:val="21"/>
          <w:szCs w:val="21"/>
        </w:rPr>
        <w:t xml:space="preserve">danych </w:t>
      </w:r>
      <w:r w:rsidR="00105150" w:rsidRPr="00A0721B">
        <w:rPr>
          <w:rFonts w:ascii="Calibri" w:hAnsi="Calibri" w:cs="Calibri"/>
          <w:sz w:val="21"/>
          <w:szCs w:val="21"/>
        </w:rPr>
        <w:t xml:space="preserve">osobowych </w:t>
      </w:r>
      <w:r w:rsidRPr="00A0721B">
        <w:rPr>
          <w:rFonts w:ascii="Calibri" w:hAnsi="Calibri" w:cs="Calibri"/>
          <w:sz w:val="21"/>
          <w:szCs w:val="21"/>
        </w:rPr>
        <w:t xml:space="preserve">w celach wskazanych w pkt </w:t>
      </w:r>
      <w:r w:rsidR="00572F71" w:rsidRPr="00A0721B">
        <w:rPr>
          <w:rFonts w:ascii="Calibri" w:hAnsi="Calibri" w:cs="Calibri"/>
          <w:sz w:val="21"/>
          <w:szCs w:val="21"/>
        </w:rPr>
        <w:t>3</w:t>
      </w:r>
      <w:r w:rsidRPr="00A0721B">
        <w:rPr>
          <w:rFonts w:ascii="Calibri" w:hAnsi="Calibri" w:cs="Calibri"/>
          <w:sz w:val="21"/>
          <w:szCs w:val="21"/>
        </w:rPr>
        <w:t xml:space="preserve">, </w:t>
      </w:r>
      <w:r w:rsidR="00B113BF" w:rsidRPr="00A0721B">
        <w:rPr>
          <w:rFonts w:ascii="Calibri" w:hAnsi="Calibri" w:cs="Calibri"/>
          <w:sz w:val="21"/>
          <w:szCs w:val="21"/>
        </w:rPr>
        <w:t>muszą one</w:t>
      </w:r>
      <w:r w:rsidR="009F6965" w:rsidRPr="00A0721B">
        <w:rPr>
          <w:rFonts w:ascii="Calibri" w:hAnsi="Calibri" w:cs="Calibri"/>
          <w:sz w:val="21"/>
          <w:szCs w:val="21"/>
        </w:rPr>
        <w:t xml:space="preserve"> być </w:t>
      </w:r>
      <w:r w:rsidRPr="00A0721B">
        <w:rPr>
          <w:rFonts w:ascii="Calibri" w:hAnsi="Calibri" w:cs="Calibri"/>
          <w:sz w:val="21"/>
          <w:szCs w:val="21"/>
        </w:rPr>
        <w:t>udostępniane</w:t>
      </w:r>
      <w:r w:rsidR="00466866" w:rsidRPr="00A0721B">
        <w:rPr>
          <w:rFonts w:ascii="Calibri" w:hAnsi="Calibri" w:cs="Calibri"/>
          <w:sz w:val="21"/>
          <w:szCs w:val="21"/>
        </w:rPr>
        <w:t>:</w:t>
      </w:r>
      <w:r w:rsidR="008C19B4" w:rsidRPr="00A0721B">
        <w:rPr>
          <w:rFonts w:ascii="Calibri" w:hAnsi="Calibri" w:cs="Calibri"/>
          <w:sz w:val="21"/>
          <w:szCs w:val="21"/>
        </w:rPr>
        <w:t xml:space="preserve"> innym podmiotom</w:t>
      </w:r>
      <w:r w:rsidR="00572F71" w:rsidRPr="00A0721B">
        <w:rPr>
          <w:rFonts w:ascii="Calibri" w:hAnsi="Calibri" w:cs="Calibri"/>
          <w:sz w:val="21"/>
          <w:szCs w:val="21"/>
        </w:rPr>
        <w:t>,</w:t>
      </w:r>
      <w:r w:rsidR="008C19B4" w:rsidRPr="00A0721B">
        <w:rPr>
          <w:rFonts w:ascii="Calibri" w:hAnsi="Calibri" w:cs="Calibri"/>
          <w:sz w:val="21"/>
          <w:szCs w:val="21"/>
        </w:rPr>
        <w:t xml:space="preserve"> </w:t>
      </w:r>
      <w:r w:rsidR="00572F71" w:rsidRPr="00A0721B">
        <w:rPr>
          <w:rFonts w:ascii="Calibri" w:hAnsi="Calibri" w:cs="Calibri"/>
          <w:sz w:val="21"/>
          <w:szCs w:val="21"/>
        </w:rPr>
        <w:t>p</w:t>
      </w:r>
      <w:r w:rsidR="008C19B4" w:rsidRPr="00A0721B">
        <w:rPr>
          <w:rFonts w:ascii="Calibri" w:hAnsi="Calibri" w:cs="Calibri"/>
          <w:sz w:val="21"/>
          <w:szCs w:val="21"/>
        </w:rPr>
        <w:t xml:space="preserve">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</w:t>
      </w:r>
      <w:r w:rsidR="00181490" w:rsidRPr="00A0721B">
        <w:rPr>
          <w:rFonts w:ascii="Calibri" w:hAnsi="Calibri" w:cs="Calibri"/>
          <w:sz w:val="21"/>
          <w:szCs w:val="21"/>
        </w:rPr>
        <w:br/>
      </w:r>
      <w:r w:rsidR="008C19B4" w:rsidRPr="00A0721B">
        <w:rPr>
          <w:rFonts w:ascii="Calibri" w:hAnsi="Calibri" w:cs="Calibri"/>
          <w:sz w:val="21"/>
          <w:szCs w:val="21"/>
        </w:rPr>
        <w:t>na podstawie odrębnych umów, w tym podmiot</w:t>
      </w:r>
      <w:r w:rsidR="00572F71" w:rsidRPr="00A0721B">
        <w:rPr>
          <w:rFonts w:ascii="Calibri" w:hAnsi="Calibri" w:cs="Calibri"/>
          <w:sz w:val="21"/>
          <w:szCs w:val="21"/>
        </w:rPr>
        <w:t>y</w:t>
      </w:r>
      <w:r w:rsidR="008C19B4" w:rsidRPr="00A0721B">
        <w:rPr>
          <w:rFonts w:ascii="Calibri" w:hAnsi="Calibri" w:cs="Calibri"/>
          <w:sz w:val="21"/>
          <w:szCs w:val="21"/>
        </w:rPr>
        <w:t xml:space="preserve"> świadcząc</w:t>
      </w:r>
      <w:r w:rsidR="00572F71" w:rsidRPr="00A0721B">
        <w:rPr>
          <w:rFonts w:ascii="Calibri" w:hAnsi="Calibri" w:cs="Calibri"/>
          <w:sz w:val="21"/>
          <w:szCs w:val="21"/>
        </w:rPr>
        <w:t>e</w:t>
      </w:r>
      <w:r w:rsidR="008C19B4" w:rsidRPr="00A0721B">
        <w:rPr>
          <w:rFonts w:ascii="Calibri" w:hAnsi="Calibri" w:cs="Calibri"/>
          <w:sz w:val="21"/>
          <w:szCs w:val="21"/>
        </w:rPr>
        <w:t xml:space="preserve"> obsługę telekomunikacyjną, informatyczna i prawną na rzecz Administratora.</w:t>
      </w:r>
    </w:p>
    <w:p w14:paraId="458F5EBB" w14:textId="778F1EFC" w:rsidR="00572F71" w:rsidRPr="00A0721B" w:rsidRDefault="00572F71" w:rsidP="00572F71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D</w:t>
      </w:r>
      <w:r w:rsidR="006F5C66" w:rsidRPr="00A0721B">
        <w:rPr>
          <w:rFonts w:ascii="Calibri" w:hAnsi="Calibri" w:cs="Calibri"/>
          <w:sz w:val="21"/>
          <w:szCs w:val="21"/>
        </w:rPr>
        <w:t xml:space="preserve">ane </w:t>
      </w:r>
      <w:r w:rsidR="00504AFB" w:rsidRPr="00A0721B">
        <w:rPr>
          <w:rFonts w:ascii="Calibri" w:hAnsi="Calibri" w:cs="Calibri"/>
          <w:sz w:val="21"/>
          <w:szCs w:val="21"/>
        </w:rPr>
        <w:t xml:space="preserve">osobowe będą przetwarzane w celu, o którym mowa w pkt. </w:t>
      </w:r>
      <w:r w:rsidRPr="00A0721B">
        <w:rPr>
          <w:rFonts w:ascii="Calibri" w:hAnsi="Calibri" w:cs="Calibri"/>
          <w:sz w:val="21"/>
          <w:szCs w:val="21"/>
        </w:rPr>
        <w:t>3</w:t>
      </w:r>
      <w:r w:rsidR="008E7D07" w:rsidRPr="00A0721B">
        <w:rPr>
          <w:rFonts w:ascii="Calibri" w:hAnsi="Calibri" w:cs="Calibri"/>
          <w:sz w:val="21"/>
          <w:szCs w:val="21"/>
        </w:rPr>
        <w:t xml:space="preserve"> </w:t>
      </w:r>
      <w:r w:rsidR="006F5C66" w:rsidRPr="00A0721B">
        <w:rPr>
          <w:rFonts w:ascii="Calibri" w:hAnsi="Calibri" w:cs="Calibri"/>
          <w:sz w:val="21"/>
          <w:szCs w:val="21"/>
        </w:rPr>
        <w:t xml:space="preserve">przez okres niezbędny do ich przetwarzania oraz będą przechowywane przez okres wynikający z przepisów dotyczących ich archiwizacji oraz okres niezbędny </w:t>
      </w:r>
      <w:r w:rsidR="00A776F7" w:rsidRPr="00A0721B">
        <w:rPr>
          <w:rFonts w:ascii="Calibri" w:hAnsi="Calibri" w:cs="Calibri"/>
          <w:sz w:val="21"/>
          <w:szCs w:val="21"/>
        </w:rPr>
        <w:br/>
      </w:r>
      <w:r w:rsidR="006F5C66" w:rsidRPr="00A0721B">
        <w:rPr>
          <w:rFonts w:ascii="Calibri" w:hAnsi="Calibri" w:cs="Calibri"/>
          <w:sz w:val="21"/>
          <w:szCs w:val="21"/>
        </w:rPr>
        <w:t>do ich wybrakowania</w:t>
      </w:r>
      <w:r w:rsidR="00466866" w:rsidRPr="00A0721B">
        <w:rPr>
          <w:rFonts w:ascii="Calibri" w:hAnsi="Calibri" w:cs="Calibri"/>
          <w:sz w:val="21"/>
          <w:szCs w:val="21"/>
        </w:rPr>
        <w:t>:</w:t>
      </w:r>
      <w:r w:rsidR="00B113BF" w:rsidRPr="00A0721B">
        <w:rPr>
          <w:rFonts w:ascii="Calibri" w:hAnsi="Calibri" w:cs="Calibri"/>
          <w:sz w:val="21"/>
          <w:szCs w:val="21"/>
        </w:rPr>
        <w:t xml:space="preserve"> </w:t>
      </w:r>
      <w:r w:rsidRPr="00A0721B">
        <w:rPr>
          <w:rFonts w:ascii="Calibri" w:hAnsi="Calibri" w:cs="Calibri"/>
          <w:sz w:val="21"/>
          <w:szCs w:val="21"/>
        </w:rPr>
        <w:t xml:space="preserve">będą przez okres </w:t>
      </w:r>
      <w:bookmarkStart w:id="1" w:name="_Hlk117436727"/>
      <w:bookmarkStart w:id="2" w:name="_GoBack"/>
      <w:r w:rsidR="005D5A08">
        <w:rPr>
          <w:rFonts w:ascii="Calibri" w:hAnsi="Calibri" w:cs="Calibri"/>
          <w:sz w:val="21"/>
          <w:szCs w:val="21"/>
        </w:rPr>
        <w:t>5</w:t>
      </w:r>
      <w:r w:rsidRPr="00A0721B">
        <w:rPr>
          <w:rFonts w:ascii="Calibri" w:hAnsi="Calibri" w:cs="Calibri"/>
          <w:sz w:val="21"/>
          <w:szCs w:val="21"/>
        </w:rPr>
        <w:t xml:space="preserve"> lat </w:t>
      </w:r>
      <w:r w:rsidR="005D5A08">
        <w:rPr>
          <w:rFonts w:ascii="Calibri" w:hAnsi="Calibri" w:cs="Calibri"/>
          <w:sz w:val="21"/>
          <w:szCs w:val="21"/>
        </w:rPr>
        <w:t>od końca roku wypłaty dodatku</w:t>
      </w:r>
      <w:bookmarkEnd w:id="1"/>
      <w:bookmarkEnd w:id="2"/>
      <w:r w:rsidRPr="00A0721B">
        <w:rPr>
          <w:rFonts w:ascii="Calibri" w:hAnsi="Calibri" w:cs="Calibri"/>
          <w:sz w:val="21"/>
          <w:szCs w:val="21"/>
        </w:rPr>
        <w:t xml:space="preserve"> </w:t>
      </w:r>
      <w:r w:rsidR="00A776F7" w:rsidRPr="00A0721B">
        <w:rPr>
          <w:rFonts w:ascii="Calibri" w:hAnsi="Calibri" w:cs="Calibri"/>
          <w:sz w:val="21"/>
          <w:szCs w:val="21"/>
        </w:rPr>
        <w:t>(</w:t>
      </w:r>
      <w:r w:rsidR="005D5A08">
        <w:rPr>
          <w:rFonts w:ascii="Calibri" w:hAnsi="Calibri" w:cs="Calibri"/>
          <w:sz w:val="20"/>
          <w:szCs w:val="20"/>
        </w:rPr>
        <w:t>kategoria B5 wg JRWA – 824(.</w:t>
      </w:r>
      <w:r w:rsidR="005D5A08">
        <w:rPr>
          <w:rFonts w:ascii="Calibri" w:hAnsi="Calibri" w:cs="Calibri"/>
          <w:sz w:val="20"/>
          <w:szCs w:val="20"/>
        </w:rPr>
        <w:t>6</w:t>
      </w:r>
      <w:r w:rsidR="005D5A08">
        <w:rPr>
          <w:rFonts w:ascii="Calibri" w:hAnsi="Calibri" w:cs="Calibri"/>
          <w:sz w:val="20"/>
          <w:szCs w:val="20"/>
        </w:rPr>
        <w:t xml:space="preserve">) Dodatek </w:t>
      </w:r>
      <w:r w:rsidR="005D5A08">
        <w:rPr>
          <w:rFonts w:ascii="Calibri" w:hAnsi="Calibri" w:cs="Calibri"/>
          <w:sz w:val="20"/>
          <w:szCs w:val="20"/>
        </w:rPr>
        <w:t>cieplne</w:t>
      </w:r>
      <w:r w:rsidR="00A776F7" w:rsidRPr="00A0721B">
        <w:rPr>
          <w:rFonts w:ascii="Calibri" w:hAnsi="Calibri" w:cs="Calibri"/>
          <w:sz w:val="21"/>
          <w:szCs w:val="21"/>
        </w:rPr>
        <w:t xml:space="preserve">) </w:t>
      </w:r>
      <w:r w:rsidRPr="00A0721B">
        <w:rPr>
          <w:rFonts w:ascii="Calibri" w:hAnsi="Calibri" w:cs="Calibri"/>
          <w:sz w:val="21"/>
          <w:szCs w:val="21"/>
        </w:rPr>
        <w:t>i dodatkowo do 6 miesięcy na czynności związane z ich wybrakowaniem</w:t>
      </w:r>
      <w:r w:rsidR="008A13E3" w:rsidRPr="00A0721B">
        <w:rPr>
          <w:rFonts w:ascii="Calibri" w:hAnsi="Calibri" w:cs="Calibri"/>
          <w:sz w:val="21"/>
          <w:szCs w:val="21"/>
        </w:rPr>
        <w:t xml:space="preserve">, dane osobowe </w:t>
      </w:r>
      <w:r w:rsidR="00A776F7" w:rsidRPr="00A0721B">
        <w:rPr>
          <w:rFonts w:ascii="Calibri" w:hAnsi="Calibri" w:cs="Calibri"/>
          <w:sz w:val="21"/>
          <w:szCs w:val="21"/>
        </w:rPr>
        <w:t>.</w:t>
      </w:r>
    </w:p>
    <w:p w14:paraId="28321150" w14:textId="77777777" w:rsidR="00504AFB" w:rsidRPr="00A0721B" w:rsidRDefault="00504AFB" w:rsidP="008E7D07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 xml:space="preserve">W związku z przetwarzaniem przez </w:t>
      </w:r>
      <w:r w:rsidR="00E61B29" w:rsidRPr="00A0721B">
        <w:rPr>
          <w:rFonts w:ascii="Calibri" w:hAnsi="Calibri" w:cs="Calibri"/>
          <w:sz w:val="21"/>
          <w:szCs w:val="21"/>
        </w:rPr>
        <w:t>Administratora</w:t>
      </w:r>
      <w:r w:rsidR="00A418E9" w:rsidRPr="00A0721B">
        <w:rPr>
          <w:rFonts w:ascii="Calibri" w:hAnsi="Calibri" w:cs="Calibri"/>
          <w:sz w:val="21"/>
          <w:szCs w:val="21"/>
        </w:rPr>
        <w:t xml:space="preserve"> </w:t>
      </w:r>
      <w:r w:rsidR="006F5C66" w:rsidRPr="00A0721B">
        <w:rPr>
          <w:rFonts w:ascii="Calibri" w:hAnsi="Calibri" w:cs="Calibri"/>
          <w:sz w:val="21"/>
          <w:szCs w:val="21"/>
        </w:rPr>
        <w:t xml:space="preserve">danych </w:t>
      </w:r>
      <w:r w:rsidRPr="00A0721B">
        <w:rPr>
          <w:rFonts w:ascii="Calibri" w:hAnsi="Calibri" w:cs="Calibri"/>
          <w:sz w:val="21"/>
          <w:szCs w:val="21"/>
        </w:rPr>
        <w:t xml:space="preserve">osobowych, przysługuje </w:t>
      </w:r>
      <w:r w:rsidR="006F5C66" w:rsidRPr="00A0721B">
        <w:rPr>
          <w:rFonts w:ascii="Calibri" w:hAnsi="Calibri" w:cs="Calibri"/>
          <w:sz w:val="21"/>
          <w:szCs w:val="21"/>
        </w:rPr>
        <w:t>Ci</w:t>
      </w:r>
      <w:r w:rsidRPr="00A0721B">
        <w:rPr>
          <w:rFonts w:ascii="Calibri" w:hAnsi="Calibri" w:cs="Calibri"/>
          <w:sz w:val="21"/>
          <w:szCs w:val="21"/>
        </w:rPr>
        <w:t xml:space="preserve"> prawo do:</w:t>
      </w:r>
    </w:p>
    <w:p w14:paraId="23CEFAB0" w14:textId="77777777" w:rsidR="00B113BF" w:rsidRPr="00A0721B" w:rsidRDefault="00504AFB" w:rsidP="006F5C66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dostępu do treści danych osobowych na podstawie art. 15 RODO</w:t>
      </w:r>
    </w:p>
    <w:p w14:paraId="5673F67F" w14:textId="77777777" w:rsidR="006F5C66" w:rsidRPr="00A0721B" w:rsidRDefault="00504AFB" w:rsidP="006F5C66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żądania sprostowania danych osobowych na podstawie art. 16 RODO,</w:t>
      </w:r>
    </w:p>
    <w:p w14:paraId="39C447B2" w14:textId="77777777" w:rsidR="006F5C66" w:rsidRPr="00A0721B" w:rsidRDefault="006F5C66" w:rsidP="006F5C66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żądania usunięcia danych na podstawie art. 17 RODO</w:t>
      </w:r>
      <w:r w:rsidR="00B113BF" w:rsidRPr="00A0721B">
        <w:rPr>
          <w:rFonts w:ascii="Calibri" w:hAnsi="Calibri" w:cs="Calibri"/>
          <w:sz w:val="21"/>
          <w:szCs w:val="21"/>
        </w:rPr>
        <w:t>,</w:t>
      </w:r>
    </w:p>
    <w:p w14:paraId="39FF3E2C" w14:textId="77777777" w:rsidR="00B113BF" w:rsidRPr="00A0721B" w:rsidRDefault="00504AFB" w:rsidP="00B113BF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żądania ograniczenia przetwarzania danych osobowych na podstawie art. 18 RODO,</w:t>
      </w:r>
    </w:p>
    <w:p w14:paraId="1000F4E8" w14:textId="77777777" w:rsidR="008E7D07" w:rsidRPr="00A0721B" w:rsidRDefault="008E7D07" w:rsidP="00572F71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wycofania zgody na przetwarzanie danych osobowych w dowolnym momencie, przy czym cofnięcie</w:t>
      </w:r>
      <w:r w:rsidR="00DB7F93" w:rsidRPr="00A0721B">
        <w:rPr>
          <w:rFonts w:ascii="Calibri" w:hAnsi="Calibri" w:cs="Calibri"/>
          <w:sz w:val="21"/>
          <w:szCs w:val="21"/>
        </w:rPr>
        <w:t xml:space="preserve"> </w:t>
      </w:r>
      <w:r w:rsidRPr="00A0721B">
        <w:rPr>
          <w:rFonts w:ascii="Calibri" w:hAnsi="Calibri" w:cs="Calibri"/>
          <w:sz w:val="21"/>
          <w:szCs w:val="21"/>
        </w:rPr>
        <w:t xml:space="preserve">zgodny </w:t>
      </w:r>
      <w:r w:rsidR="00181490" w:rsidRPr="00A0721B">
        <w:rPr>
          <w:rFonts w:ascii="Calibri" w:hAnsi="Calibri" w:cs="Calibri"/>
          <w:sz w:val="21"/>
          <w:szCs w:val="21"/>
        </w:rPr>
        <w:br/>
      </w:r>
      <w:r w:rsidRPr="00A0721B">
        <w:rPr>
          <w:rFonts w:ascii="Calibri" w:hAnsi="Calibri" w:cs="Calibri"/>
          <w:sz w:val="21"/>
          <w:szCs w:val="21"/>
        </w:rPr>
        <w:t>nie ma wpływu na przetwarzanie Twoich danych osobowych dokonywane przez Administratora przed wycofaniem zgody</w:t>
      </w:r>
      <w:r w:rsidR="008C19B4" w:rsidRPr="00A0721B">
        <w:rPr>
          <w:rFonts w:ascii="Calibri" w:hAnsi="Calibri" w:cs="Calibri"/>
          <w:sz w:val="21"/>
          <w:szCs w:val="21"/>
        </w:rPr>
        <w:t>,</w:t>
      </w:r>
    </w:p>
    <w:p w14:paraId="0FC0105F" w14:textId="77777777" w:rsidR="008E7D07" w:rsidRPr="00A0721B" w:rsidRDefault="00504AFB" w:rsidP="00572F71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 xml:space="preserve">wniesienia skargi do organu nadzorczego – Urzędu Ochrony Danych Osobowych, 00-193 Warszawa </w:t>
      </w:r>
      <w:r w:rsidRPr="00A0721B">
        <w:rPr>
          <w:rFonts w:ascii="Calibri" w:hAnsi="Calibri" w:cs="Calibri"/>
          <w:sz w:val="21"/>
          <w:szCs w:val="21"/>
        </w:rPr>
        <w:br/>
        <w:t xml:space="preserve">ul. Stawki 2, tel. 22 531-03-00, </w:t>
      </w:r>
      <w:hyperlink r:id="rId14" w:history="1">
        <w:r w:rsidRPr="00A0721B">
          <w:rPr>
            <w:rFonts w:ascii="Calibri" w:hAnsi="Calibri" w:cs="Calibri"/>
            <w:sz w:val="21"/>
            <w:szCs w:val="21"/>
          </w:rPr>
          <w:t>kancelaria@uodo.gov.pl</w:t>
        </w:r>
      </w:hyperlink>
      <w:r w:rsidR="008C19B4" w:rsidRPr="00A0721B">
        <w:rPr>
          <w:rFonts w:ascii="Calibri" w:hAnsi="Calibri" w:cs="Calibri"/>
          <w:sz w:val="21"/>
          <w:szCs w:val="21"/>
        </w:rPr>
        <w:t xml:space="preserve"> .</w:t>
      </w:r>
    </w:p>
    <w:p w14:paraId="5640C6CE" w14:textId="77777777" w:rsidR="008E7D07" w:rsidRPr="00A0721B" w:rsidRDefault="00504AFB" w:rsidP="00A418E9">
      <w:pPr>
        <w:numPr>
          <w:ilvl w:val="0"/>
          <w:numId w:val="4"/>
        </w:numPr>
        <w:spacing w:line="276" w:lineRule="auto"/>
        <w:jc w:val="both"/>
        <w:rPr>
          <w:rStyle w:val="Hipercze"/>
          <w:rFonts w:ascii="Calibri" w:hAnsi="Calibri" w:cs="Calibri"/>
          <w:color w:val="auto"/>
          <w:sz w:val="21"/>
          <w:szCs w:val="21"/>
          <w:u w:val="none"/>
        </w:rPr>
      </w:pPr>
      <w:r w:rsidRPr="00A0721B">
        <w:rPr>
          <w:rFonts w:ascii="Calibri" w:hAnsi="Calibri" w:cs="Calibri"/>
          <w:sz w:val="21"/>
          <w:szCs w:val="21"/>
        </w:rPr>
        <w:t>Podanie</w:t>
      </w:r>
      <w:r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danych osobowych w celu, o którym mowa w pkt. </w:t>
      </w:r>
      <w:r w:rsidR="00572F71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3</w:t>
      </w:r>
      <w:r w:rsidR="008E7D07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</w:t>
      </w:r>
      <w:r w:rsidR="00B113BF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jest niezbędne</w:t>
      </w:r>
      <w:r w:rsidR="008505BB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</w:t>
      </w:r>
      <w:r w:rsidR="008E7D07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do realizacji tego celu. </w:t>
      </w:r>
      <w:r w:rsidR="00B113BF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Odmowa podania danych osobowych </w:t>
      </w:r>
      <w:r w:rsidR="00572F71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lub wycofanie zgody na przetwarzanie danych osobowych</w:t>
      </w:r>
      <w:r w:rsidR="008A13E3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,</w:t>
      </w:r>
      <w:r w:rsidR="00572F71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</w:t>
      </w:r>
      <w:r w:rsidR="00BD6C1B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za wyjątkiem danych podanych nieobowiązkowo</w:t>
      </w:r>
      <w:r w:rsidR="008A13E3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i przetwarzanych</w:t>
      </w:r>
      <w:r w:rsidR="00BD6C1B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</w:t>
      </w:r>
      <w:r w:rsidR="008A13E3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w oparciu o zgodę </w:t>
      </w:r>
      <w:r w:rsidR="00B113BF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niesie za sobą skutek</w:t>
      </w:r>
      <w:r w:rsidR="00BD6C1B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 niemożności </w:t>
      </w:r>
      <w:r w:rsidR="008A13E3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 xml:space="preserve">obsługi świadczenia - </w:t>
      </w:r>
      <w:r w:rsidR="00BD6C1B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wypłaty dodatku węglowego</w:t>
      </w:r>
      <w:r w:rsidR="008505BB" w:rsidRPr="00A0721B">
        <w:rPr>
          <w:rStyle w:val="Hipercze"/>
          <w:rFonts w:ascii="Calibri" w:hAnsi="Calibri" w:cs="Calibri"/>
          <w:color w:val="000000"/>
          <w:sz w:val="21"/>
          <w:szCs w:val="21"/>
          <w:u w:val="none"/>
        </w:rPr>
        <w:t>.</w:t>
      </w:r>
    </w:p>
    <w:p w14:paraId="0E17B2D1" w14:textId="77777777" w:rsidR="00B113BF" w:rsidRPr="00A0721B" w:rsidRDefault="00B113BF" w:rsidP="008E7D0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D</w:t>
      </w:r>
      <w:r w:rsidR="008E7D07" w:rsidRPr="00A0721B">
        <w:rPr>
          <w:rFonts w:ascii="Calibri" w:hAnsi="Calibri" w:cs="Calibri"/>
          <w:sz w:val="21"/>
          <w:szCs w:val="21"/>
        </w:rPr>
        <w:t>ane</w:t>
      </w:r>
      <w:r w:rsidR="00504AFB" w:rsidRPr="00A0721B">
        <w:rPr>
          <w:rFonts w:ascii="Calibri" w:hAnsi="Calibri" w:cs="Calibri"/>
          <w:sz w:val="21"/>
          <w:szCs w:val="21"/>
        </w:rPr>
        <w:t xml:space="preserve"> osobowe </w:t>
      </w:r>
      <w:r w:rsidR="008E7D07" w:rsidRPr="00A0721B">
        <w:rPr>
          <w:rFonts w:ascii="Calibri" w:hAnsi="Calibri" w:cs="Calibri"/>
          <w:sz w:val="21"/>
          <w:szCs w:val="21"/>
        </w:rPr>
        <w:t xml:space="preserve">nie będą podlegały </w:t>
      </w:r>
      <w:r w:rsidR="00504AFB" w:rsidRPr="00A0721B">
        <w:rPr>
          <w:rFonts w:ascii="Calibri" w:hAnsi="Calibri" w:cs="Calibri"/>
          <w:sz w:val="21"/>
          <w:szCs w:val="21"/>
        </w:rPr>
        <w:t>zautomatyzowanemu podejmowaniu decyzji</w:t>
      </w:r>
      <w:r w:rsidR="008E7D07" w:rsidRPr="00A0721B">
        <w:rPr>
          <w:rFonts w:ascii="Calibri" w:hAnsi="Calibri" w:cs="Calibri"/>
          <w:sz w:val="21"/>
          <w:szCs w:val="21"/>
        </w:rPr>
        <w:t>,</w:t>
      </w:r>
      <w:r w:rsidR="00504AFB" w:rsidRPr="00A0721B">
        <w:rPr>
          <w:rFonts w:ascii="Calibri" w:hAnsi="Calibri" w:cs="Calibri"/>
          <w:sz w:val="21"/>
          <w:szCs w:val="21"/>
        </w:rPr>
        <w:t xml:space="preserve"> w tym</w:t>
      </w:r>
      <w:r w:rsidR="002740D7" w:rsidRPr="00A0721B">
        <w:rPr>
          <w:rFonts w:ascii="Calibri" w:hAnsi="Calibri" w:cs="Calibri"/>
          <w:sz w:val="21"/>
          <w:szCs w:val="21"/>
        </w:rPr>
        <w:t xml:space="preserve"> </w:t>
      </w:r>
      <w:r w:rsidR="00504AFB" w:rsidRPr="00A0721B">
        <w:rPr>
          <w:rFonts w:ascii="Calibri" w:hAnsi="Calibri" w:cs="Calibri"/>
          <w:sz w:val="21"/>
          <w:szCs w:val="21"/>
        </w:rPr>
        <w:t>profilowaniu</w:t>
      </w:r>
      <w:r w:rsidRPr="00A0721B">
        <w:rPr>
          <w:rFonts w:ascii="Calibri" w:hAnsi="Calibri" w:cs="Calibri"/>
          <w:sz w:val="21"/>
          <w:szCs w:val="21"/>
        </w:rPr>
        <w:t xml:space="preserve">. </w:t>
      </w:r>
    </w:p>
    <w:p w14:paraId="3E33B792" w14:textId="77777777" w:rsidR="008E7D07" w:rsidRPr="00A0721B" w:rsidRDefault="00B113BF" w:rsidP="008E7D0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A0721B">
        <w:rPr>
          <w:rFonts w:ascii="Calibri" w:hAnsi="Calibri" w:cs="Calibri"/>
          <w:sz w:val="21"/>
          <w:szCs w:val="21"/>
        </w:rPr>
        <w:t>D</w:t>
      </w:r>
      <w:r w:rsidR="008E7D07" w:rsidRPr="00A0721B">
        <w:rPr>
          <w:rFonts w:ascii="Calibri" w:hAnsi="Calibri" w:cs="Calibri"/>
          <w:sz w:val="21"/>
          <w:szCs w:val="21"/>
        </w:rPr>
        <w:t xml:space="preserve">ane osobowe nie będą podlegały </w:t>
      </w:r>
      <w:r w:rsidR="00504AFB" w:rsidRPr="00A0721B">
        <w:rPr>
          <w:rFonts w:ascii="Calibri" w:hAnsi="Calibri" w:cs="Calibri"/>
          <w:sz w:val="21"/>
          <w:szCs w:val="21"/>
        </w:rPr>
        <w:t>przekazaniu do państwa trzeciego lub organizacji międzynarodowych</w:t>
      </w:r>
      <w:r w:rsidR="008E7D07" w:rsidRPr="00A0721B">
        <w:rPr>
          <w:rFonts w:ascii="Calibri" w:hAnsi="Calibri" w:cs="Calibri"/>
          <w:sz w:val="21"/>
          <w:szCs w:val="21"/>
          <w:lang w:eastAsia="pl-PL"/>
        </w:rPr>
        <w:t>.</w:t>
      </w:r>
      <w:r w:rsidR="00181490" w:rsidRPr="00A0721B">
        <w:rPr>
          <w:rFonts w:ascii="Calibri" w:hAnsi="Calibri" w:cs="Calibri"/>
          <w:noProof/>
          <w:sz w:val="21"/>
          <w:szCs w:val="21"/>
        </w:rPr>
        <w:t xml:space="preserve"> </w:t>
      </w:r>
    </w:p>
    <w:sectPr w:rsidR="008E7D07" w:rsidRPr="00A0721B" w:rsidSect="00181490">
      <w:footerReference w:type="default" r:id="rId15"/>
      <w:pgSz w:w="11906" w:h="16838"/>
      <w:pgMar w:top="227" w:right="567" w:bottom="1701" w:left="567" w:header="1247" w:footer="680" w:gutter="0"/>
      <w:pgNumType w:fmt="numberInDash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ekretarz" w:date="2022-10-19T22:26:00Z" w:initials="S">
    <w:p w14:paraId="3893C96A" w14:textId="77777777" w:rsidR="00BD6C1B" w:rsidRPr="0070244B" w:rsidRDefault="00BD6C1B" w:rsidP="00BD6C1B">
      <w:pPr>
        <w:pStyle w:val="ng-scope"/>
        <w:numPr>
          <w:ilvl w:val="0"/>
          <w:numId w:val="8"/>
        </w:numPr>
        <w:shd w:val="clear" w:color="auto" w:fill="FFFFFF"/>
        <w:suppressAutoHyphens w:val="0"/>
        <w:spacing w:before="0" w:after="0"/>
        <w:ind w:left="1418" w:hanging="284"/>
        <w:jc w:val="both"/>
        <w:rPr>
          <w:sz w:val="20"/>
          <w:szCs w:val="20"/>
        </w:rPr>
      </w:pPr>
      <w:r>
        <w:rPr>
          <w:rStyle w:val="Odwoaniedokomentarza"/>
        </w:rPr>
        <w:annotationRef/>
      </w:r>
      <w:r w:rsidRPr="00195DD4">
        <w:rPr>
          <w:sz w:val="20"/>
          <w:szCs w:val="20"/>
        </w:rPr>
        <w:t xml:space="preserve">art. 6 ust. 1 lit. c) </w:t>
      </w:r>
      <w:r w:rsidRPr="0070244B">
        <w:rPr>
          <w:sz w:val="20"/>
          <w:szCs w:val="20"/>
        </w:rPr>
        <w:t xml:space="preserve"> RODO  w związku z </w:t>
      </w:r>
      <w:r w:rsidRPr="00195DD4">
        <w:rPr>
          <w:sz w:val="20"/>
          <w:szCs w:val="20"/>
        </w:rPr>
        <w:t xml:space="preserve">ustawą z dnia 5 sierpnia 2022 r. o dodatku węglowym </w:t>
      </w:r>
      <w:r w:rsidRPr="0070244B">
        <w:rPr>
          <w:sz w:val="20"/>
          <w:szCs w:val="20"/>
        </w:rPr>
        <w:t>w celu wykonania obowiązków prawnych ciążących na administrato</w:t>
      </w:r>
      <w:r>
        <w:rPr>
          <w:sz w:val="20"/>
          <w:szCs w:val="20"/>
        </w:rPr>
        <w:t xml:space="preserve">rze tj. </w:t>
      </w:r>
      <w:r w:rsidRPr="0070244B">
        <w:rPr>
          <w:sz w:val="20"/>
          <w:szCs w:val="20"/>
        </w:rPr>
        <w:t xml:space="preserve"> rozpatrzenia wniosku </w:t>
      </w:r>
      <w:r>
        <w:rPr>
          <w:sz w:val="20"/>
          <w:szCs w:val="20"/>
        </w:rPr>
        <w:t xml:space="preserve">o przyznaniu dodatku węglowego </w:t>
      </w:r>
      <w:r w:rsidRPr="0070244B">
        <w:rPr>
          <w:sz w:val="20"/>
          <w:szCs w:val="20"/>
        </w:rPr>
        <w:t>oraz wydania</w:t>
      </w:r>
      <w:r>
        <w:rPr>
          <w:sz w:val="20"/>
          <w:szCs w:val="20"/>
        </w:rPr>
        <w:t xml:space="preserve"> ewentualnej</w:t>
      </w:r>
      <w:r w:rsidRPr="0070244B">
        <w:rPr>
          <w:sz w:val="20"/>
          <w:szCs w:val="20"/>
        </w:rPr>
        <w:t xml:space="preserve"> decyzji </w:t>
      </w:r>
      <w:r>
        <w:rPr>
          <w:sz w:val="20"/>
          <w:szCs w:val="20"/>
        </w:rPr>
        <w:t>w sprawie o</w:t>
      </w:r>
      <w:r w:rsidRPr="00F72E04">
        <w:rPr>
          <w:sz w:val="20"/>
          <w:szCs w:val="20"/>
        </w:rPr>
        <w:t>dmow</w:t>
      </w:r>
      <w:r>
        <w:rPr>
          <w:sz w:val="20"/>
          <w:szCs w:val="20"/>
        </w:rPr>
        <w:t>y</w:t>
      </w:r>
      <w:r w:rsidRPr="00F72E04">
        <w:rPr>
          <w:sz w:val="20"/>
          <w:szCs w:val="20"/>
        </w:rPr>
        <w:t xml:space="preserve"> przyznania dodatku osłonowego</w:t>
      </w:r>
      <w:r>
        <w:rPr>
          <w:sz w:val="20"/>
          <w:szCs w:val="20"/>
        </w:rPr>
        <w:t>.</w:t>
      </w:r>
    </w:p>
    <w:p w14:paraId="18A2C240" w14:textId="77777777" w:rsidR="00BD6C1B" w:rsidRDefault="00BD6C1B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A2C2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A2C240" w16cid:durableId="26FAF7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E101B" w14:textId="77777777" w:rsidR="00CF509F" w:rsidRDefault="00CF509F">
      <w:r>
        <w:separator/>
      </w:r>
    </w:p>
  </w:endnote>
  <w:endnote w:type="continuationSeparator" w:id="0">
    <w:p w14:paraId="33BD497B" w14:textId="77777777" w:rsidR="00CF509F" w:rsidRDefault="00CF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26"/>
      <w:gridCol w:w="4010"/>
      <w:gridCol w:w="1329"/>
      <w:gridCol w:w="851"/>
      <w:gridCol w:w="1190"/>
      <w:gridCol w:w="1279"/>
      <w:gridCol w:w="776"/>
    </w:tblGrid>
    <w:tr w:rsidR="00181490" w:rsidRPr="00CB4990" w14:paraId="7A992E79" w14:textId="77777777" w:rsidTr="00594CE4">
      <w:trPr>
        <w:trHeight w:val="300"/>
      </w:trPr>
      <w:tc>
        <w:tcPr>
          <w:tcW w:w="926" w:type="dxa"/>
          <w:vMerge w:val="restart"/>
          <w:tcBorders>
            <w:top w:val="single" w:sz="1" w:space="0" w:color="000000"/>
            <w:left w:val="single" w:sz="1" w:space="0" w:color="000000"/>
          </w:tcBorders>
        </w:tcPr>
        <w:p w14:paraId="0C6F840B" w14:textId="77777777" w:rsidR="00181490" w:rsidRPr="00CB4990" w:rsidRDefault="005D5A08">
          <w:pPr>
            <w:jc w:val="center"/>
            <w:rPr>
              <w:rFonts w:ascii="Calibri" w:hAnsi="Calibri"/>
              <w:b/>
              <w:sz w:val="21"/>
              <w:szCs w:val="21"/>
            </w:rPr>
          </w:pPr>
          <w:r>
            <w:rPr>
              <w:rFonts w:ascii="Calibri" w:hAnsi="Calibri"/>
              <w:b/>
              <w:sz w:val="21"/>
              <w:szCs w:val="21"/>
            </w:rPr>
            <w:pict w14:anchorId="4E68E2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2pt;height:50.4pt">
                <v:imagedata r:id="rId1" o:title="herbdobry"/>
              </v:shape>
            </w:pict>
          </w:r>
        </w:p>
      </w:tc>
      <w:tc>
        <w:tcPr>
          <w:tcW w:w="401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2D29466E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1"/>
              <w:szCs w:val="21"/>
            </w:rPr>
            <w:t>Klauzula informacyjna RODO</w:t>
          </w:r>
        </w:p>
      </w:tc>
      <w:tc>
        <w:tcPr>
          <w:tcW w:w="132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237FB8CA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Ix dok.</w:t>
          </w:r>
        </w:p>
      </w:tc>
      <w:tc>
        <w:tcPr>
          <w:tcW w:w="851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75E0D427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Wersja</w:t>
          </w:r>
        </w:p>
      </w:tc>
      <w:tc>
        <w:tcPr>
          <w:tcW w:w="119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14:paraId="4D37D3E7" w14:textId="77777777" w:rsidR="00181490" w:rsidRPr="00CB4990" w:rsidRDefault="0018149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Ix RCP</w:t>
          </w:r>
        </w:p>
      </w:tc>
      <w:tc>
        <w:tcPr>
          <w:tcW w:w="127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71C928F2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Data</w:t>
          </w:r>
          <w:r>
            <w:rPr>
              <w:rFonts w:ascii="Calibri" w:hAnsi="Calibri"/>
              <w:b/>
              <w:sz w:val="22"/>
              <w:szCs w:val="22"/>
            </w:rPr>
            <w:t xml:space="preserve"> od</w:t>
          </w:r>
        </w:p>
      </w:tc>
      <w:tc>
        <w:tcPr>
          <w:tcW w:w="77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14:paraId="4D34B88F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Strona</w:t>
          </w:r>
        </w:p>
      </w:tc>
    </w:tr>
    <w:tr w:rsidR="00181490" w:rsidRPr="00CB4990" w14:paraId="5BADA325" w14:textId="77777777" w:rsidTr="00594CE4">
      <w:trPr>
        <w:trHeight w:val="693"/>
      </w:trPr>
      <w:tc>
        <w:tcPr>
          <w:tcW w:w="926" w:type="dxa"/>
          <w:vMerge/>
          <w:tcBorders>
            <w:left w:val="single" w:sz="1" w:space="0" w:color="000000"/>
            <w:bottom w:val="single" w:sz="1" w:space="0" w:color="000000"/>
          </w:tcBorders>
        </w:tcPr>
        <w:p w14:paraId="6198C0B4" w14:textId="77777777" w:rsidR="00181490" w:rsidRPr="00CB4990" w:rsidRDefault="00181490" w:rsidP="00520360">
          <w:pPr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4010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3C25B732" w14:textId="0A0A7CFC" w:rsidR="00181490" w:rsidRPr="00520360" w:rsidRDefault="00181490" w:rsidP="00520360">
          <w:pPr>
            <w:jc w:val="center"/>
            <w:rPr>
              <w:rFonts w:ascii="Calibri" w:hAnsi="Calibri"/>
              <w:b/>
              <w:color w:val="FF0000"/>
              <w:sz w:val="20"/>
              <w:szCs w:val="20"/>
            </w:rPr>
          </w:pPr>
          <w:r w:rsidRPr="00CB4990">
            <w:rPr>
              <w:rFonts w:ascii="Calibri" w:hAnsi="Calibri"/>
              <w:b/>
              <w:sz w:val="20"/>
              <w:szCs w:val="20"/>
            </w:rPr>
            <w:t>KI</w:t>
          </w:r>
          <w:r>
            <w:rPr>
              <w:rFonts w:ascii="Calibri" w:hAnsi="Calibri"/>
              <w:b/>
              <w:sz w:val="20"/>
              <w:szCs w:val="20"/>
            </w:rPr>
            <w:t>S</w:t>
          </w:r>
          <w:r w:rsidRPr="00CB4990">
            <w:rPr>
              <w:rFonts w:ascii="Calibri" w:hAnsi="Calibri"/>
              <w:b/>
              <w:sz w:val="20"/>
              <w:szCs w:val="20"/>
            </w:rPr>
            <w:t>_</w:t>
          </w:r>
          <w:r w:rsidR="008A13E3">
            <w:rPr>
              <w:rFonts w:ascii="Calibri" w:hAnsi="Calibri"/>
              <w:b/>
              <w:sz w:val="20"/>
              <w:szCs w:val="20"/>
            </w:rPr>
            <w:t xml:space="preserve">ZZ – obsługa wniosku o wypłatę dodatku </w:t>
          </w:r>
          <w:r w:rsidR="001435E4">
            <w:rPr>
              <w:rFonts w:ascii="Calibri" w:hAnsi="Calibri"/>
              <w:b/>
              <w:sz w:val="20"/>
              <w:szCs w:val="20"/>
            </w:rPr>
            <w:t>dla źródeł ciepła innych niż węgiel</w:t>
          </w:r>
        </w:p>
      </w:tc>
      <w:tc>
        <w:tcPr>
          <w:tcW w:w="1329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0DF1D208" w14:textId="29458443" w:rsidR="00181490" w:rsidRPr="00CB4990" w:rsidRDefault="00181490" w:rsidP="0052036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KI</w:t>
          </w:r>
          <w:r>
            <w:rPr>
              <w:rFonts w:ascii="Calibri" w:hAnsi="Calibri"/>
              <w:b/>
              <w:sz w:val="22"/>
              <w:szCs w:val="22"/>
            </w:rPr>
            <w:t>S_</w:t>
          </w:r>
          <w:r w:rsidR="008A13E3">
            <w:rPr>
              <w:rFonts w:ascii="Calibri" w:hAnsi="Calibri"/>
              <w:b/>
              <w:sz w:val="22"/>
              <w:szCs w:val="22"/>
            </w:rPr>
            <w:t>ZZ</w:t>
          </w:r>
          <w:r w:rsidR="00594CE4">
            <w:rPr>
              <w:rFonts w:ascii="Calibri" w:hAnsi="Calibri"/>
              <w:b/>
              <w:sz w:val="22"/>
              <w:szCs w:val="22"/>
            </w:rPr>
            <w:t>_</w:t>
          </w:r>
          <w:r>
            <w:rPr>
              <w:rFonts w:ascii="Calibri" w:hAnsi="Calibri"/>
              <w:b/>
              <w:sz w:val="22"/>
              <w:szCs w:val="22"/>
            </w:rPr>
            <w:t>0</w:t>
          </w:r>
          <w:r w:rsidR="001435E4">
            <w:rPr>
              <w:rFonts w:ascii="Calibri" w:hAnsi="Calibri"/>
              <w:b/>
              <w:sz w:val="22"/>
              <w:szCs w:val="22"/>
            </w:rPr>
            <w:t>2</w:t>
          </w:r>
        </w:p>
      </w:tc>
      <w:tc>
        <w:tcPr>
          <w:tcW w:w="851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111340B8" w14:textId="77777777" w:rsidR="00181490" w:rsidRPr="00CB4990" w:rsidRDefault="00181490" w:rsidP="0018149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1.0.</w:t>
          </w:r>
        </w:p>
      </w:tc>
      <w:tc>
        <w:tcPr>
          <w:tcW w:w="119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AA69515" w14:textId="0E4AEE21" w:rsidR="00181490" w:rsidRPr="00CB4990" w:rsidRDefault="008A13E3" w:rsidP="00520360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b/>
              <w:sz w:val="22"/>
              <w:szCs w:val="22"/>
            </w:rPr>
            <w:t>ZZ</w:t>
          </w:r>
          <w:r w:rsidR="00181490" w:rsidRPr="00CB4990">
            <w:rPr>
              <w:rFonts w:ascii="Calibri" w:hAnsi="Calibri"/>
              <w:b/>
              <w:sz w:val="22"/>
              <w:szCs w:val="22"/>
            </w:rPr>
            <w:t>_</w:t>
          </w:r>
          <w:r w:rsidR="00181490">
            <w:rPr>
              <w:rFonts w:ascii="Calibri" w:hAnsi="Calibri"/>
              <w:b/>
              <w:sz w:val="22"/>
              <w:szCs w:val="22"/>
            </w:rPr>
            <w:t>0</w:t>
          </w:r>
          <w:r w:rsidR="001435E4">
            <w:rPr>
              <w:rFonts w:ascii="Calibri" w:hAnsi="Calibri"/>
              <w:b/>
              <w:sz w:val="22"/>
              <w:szCs w:val="22"/>
            </w:rPr>
            <w:t>2</w:t>
          </w:r>
        </w:p>
      </w:tc>
      <w:tc>
        <w:tcPr>
          <w:tcW w:w="1279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53B20FFC" w14:textId="350B156F" w:rsidR="00181490" w:rsidRPr="00CB4990" w:rsidRDefault="001435E4" w:rsidP="00520360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0"/>
              <w:szCs w:val="20"/>
            </w:rPr>
            <w:t>20</w:t>
          </w:r>
          <w:r w:rsidR="00181490" w:rsidRPr="00CB4990">
            <w:rPr>
              <w:rFonts w:ascii="Calibri" w:hAnsi="Calibri"/>
              <w:b/>
              <w:sz w:val="20"/>
              <w:szCs w:val="20"/>
            </w:rPr>
            <w:t>.</w:t>
          </w:r>
          <w:r w:rsidR="008A13E3">
            <w:rPr>
              <w:rFonts w:ascii="Calibri" w:hAnsi="Calibri"/>
              <w:b/>
              <w:sz w:val="20"/>
              <w:szCs w:val="20"/>
            </w:rPr>
            <w:t>0</w:t>
          </w:r>
          <w:r>
            <w:rPr>
              <w:rFonts w:ascii="Calibri" w:hAnsi="Calibri"/>
              <w:b/>
              <w:sz w:val="20"/>
              <w:szCs w:val="20"/>
            </w:rPr>
            <w:t>9</w:t>
          </w:r>
          <w:r w:rsidR="00181490" w:rsidRPr="00CB4990">
            <w:rPr>
              <w:rFonts w:ascii="Calibri" w:hAnsi="Calibri"/>
              <w:b/>
              <w:sz w:val="20"/>
              <w:szCs w:val="20"/>
            </w:rPr>
            <w:t>.22R</w:t>
          </w:r>
        </w:p>
      </w:tc>
      <w:tc>
        <w:tcPr>
          <w:tcW w:w="776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14:paraId="711C09B7" w14:textId="77777777" w:rsidR="00181490" w:rsidRPr="00A776F7" w:rsidRDefault="00181490" w:rsidP="0052036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A776F7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A776F7">
            <w:rPr>
              <w:rFonts w:ascii="Calibri" w:hAnsi="Calibri"/>
              <w:b/>
              <w:sz w:val="22"/>
              <w:szCs w:val="22"/>
            </w:rPr>
            <w:instrText>PAGE   \* MERGEFORMAT</w:instrText>
          </w:r>
          <w:r w:rsidRPr="00A776F7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Pr="00A776F7">
            <w:rPr>
              <w:rFonts w:ascii="Calibri" w:hAnsi="Calibri"/>
              <w:b/>
              <w:sz w:val="22"/>
              <w:szCs w:val="22"/>
            </w:rPr>
            <w:t>1</w:t>
          </w:r>
          <w:r w:rsidRPr="00A776F7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</w:tbl>
  <w:p w14:paraId="2F58B169" w14:textId="77777777" w:rsidR="00504AFB" w:rsidRDefault="00504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7F27" w14:textId="77777777" w:rsidR="00CF509F" w:rsidRDefault="00CF509F">
      <w:r>
        <w:separator/>
      </w:r>
    </w:p>
  </w:footnote>
  <w:footnote w:type="continuationSeparator" w:id="0">
    <w:p w14:paraId="0D53EB1D" w14:textId="77777777" w:rsidR="00CF509F" w:rsidRDefault="00CF509F">
      <w:r>
        <w:continuationSeparator/>
      </w:r>
    </w:p>
  </w:footnote>
  <w:footnote w:id="1">
    <w:p w14:paraId="28BCFB69" w14:textId="77777777" w:rsidR="00466866" w:rsidRDefault="00466866" w:rsidP="00181490">
      <w:pPr>
        <w:spacing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876D3">
        <w:rPr>
          <w:b/>
          <w:bCs/>
          <w:sz w:val="18"/>
          <w:szCs w:val="18"/>
        </w:rPr>
        <w:t>RODO</w:t>
      </w:r>
      <w:r w:rsidRPr="005876D3">
        <w:rPr>
          <w:sz w:val="18"/>
          <w:szCs w:val="18"/>
        </w:rPr>
        <w:t xml:space="preserve"> - Rozporządzenie Parlamentu Europejskiego i Rady (UE) 2016/679 z dnia 27 kwietnia 2016 r. w sprawie ochrony osób fizycznych </w:t>
      </w:r>
      <w:r w:rsidRPr="005876D3">
        <w:rPr>
          <w:sz w:val="18"/>
          <w:szCs w:val="18"/>
        </w:rPr>
        <w:br/>
        <w:t>w związku z przetwarzaniem danych osobowych i w sprawie swobodnego przepływu takich danych oraz uchylenia</w:t>
      </w:r>
      <w:r w:rsidRPr="005876D3">
        <w:t xml:space="preserve"> </w:t>
      </w:r>
      <w:r w:rsidRPr="005876D3">
        <w:rPr>
          <w:sz w:val="18"/>
          <w:szCs w:val="18"/>
        </w:rPr>
        <w:t xml:space="preserve">dyrektywy 95/46/WE (ogólne rozporządzenie o ochronie danych) z dnia 27 kwietnia 2016 r. ( </w:t>
      </w:r>
      <w:proofErr w:type="spellStart"/>
      <w:r w:rsidRPr="005876D3">
        <w:rPr>
          <w:sz w:val="18"/>
          <w:szCs w:val="18"/>
        </w:rPr>
        <w:t>Dz.Urz.UE.L</w:t>
      </w:r>
      <w:proofErr w:type="spellEnd"/>
      <w:r w:rsidRPr="005876D3">
        <w:rPr>
          <w:sz w:val="18"/>
          <w:szCs w:val="18"/>
        </w:rPr>
        <w:t xml:space="preserve"> Nr 119, str. 1 ze zm.)</w:t>
      </w:r>
      <w:r w:rsidR="00181490" w:rsidRPr="00181490">
        <w:rPr>
          <w:noProof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vertAlign w:val="superscrip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vertAlign w:val="superscrip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vertAlign w:val="superscrip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vertAlign w:val="superscrip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vertAlign w:val="superscrip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vertAlign w:val="superscrip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vertAlign w:val="superscrip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vertAlign w:val="superscrip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vertAlign w:val="superscrip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vertAlign w:val="superscrip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vertAlign w:val="superscrip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vertAlign w:val="superscrip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vertAlign w:val="superscrip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vertAlign w:val="superscrip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vertAlign w:val="superscrip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vertAlign w:val="superscrip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vertAlign w:val="superscrip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vertAlign w:val="superscrip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974D55"/>
    <w:multiLevelType w:val="hybridMultilevel"/>
    <w:tmpl w:val="E214D544"/>
    <w:lvl w:ilvl="0" w:tplc="AD704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744"/>
    <w:multiLevelType w:val="hybridMultilevel"/>
    <w:tmpl w:val="E4F2D22E"/>
    <w:lvl w:ilvl="0" w:tplc="AD704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6A9F"/>
    <w:multiLevelType w:val="hybridMultilevel"/>
    <w:tmpl w:val="5C767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7CFA"/>
    <w:multiLevelType w:val="hybridMultilevel"/>
    <w:tmpl w:val="0E1CBDB2"/>
    <w:lvl w:ilvl="0" w:tplc="FF3A1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79449CBA">
      <w:start w:val="1"/>
      <w:numFmt w:val="lowerLetter"/>
      <w:lvlText w:val="%2.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4420A"/>
    <w:multiLevelType w:val="hybridMultilevel"/>
    <w:tmpl w:val="DF9031AC"/>
    <w:lvl w:ilvl="0" w:tplc="923A3558">
      <w:start w:val="1"/>
      <w:numFmt w:val="decimal"/>
      <w:lvlText w:val="%1)"/>
      <w:lvlJc w:val="left"/>
      <w:pPr>
        <w:ind w:left="1287" w:hanging="360"/>
      </w:pPr>
    </w:lvl>
    <w:lvl w:ilvl="1" w:tplc="56AA24A2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kretarz">
    <w15:presenceInfo w15:providerId="Windows Live" w15:userId="3ea6bf8d5dcc4d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3F"/>
    <w:rsid w:val="00047623"/>
    <w:rsid w:val="00074C28"/>
    <w:rsid w:val="000D5DCB"/>
    <w:rsid w:val="00105150"/>
    <w:rsid w:val="001364C4"/>
    <w:rsid w:val="001435E4"/>
    <w:rsid w:val="00181490"/>
    <w:rsid w:val="002740D7"/>
    <w:rsid w:val="003264F8"/>
    <w:rsid w:val="003F70E0"/>
    <w:rsid w:val="00404922"/>
    <w:rsid w:val="00445892"/>
    <w:rsid w:val="00466866"/>
    <w:rsid w:val="00476096"/>
    <w:rsid w:val="00480714"/>
    <w:rsid w:val="004B53E4"/>
    <w:rsid w:val="00504AFB"/>
    <w:rsid w:val="00520360"/>
    <w:rsid w:val="00572F71"/>
    <w:rsid w:val="005876D3"/>
    <w:rsid w:val="00594CE4"/>
    <w:rsid w:val="005B11FE"/>
    <w:rsid w:val="005D5A08"/>
    <w:rsid w:val="006E1883"/>
    <w:rsid w:val="006F5C66"/>
    <w:rsid w:val="007D30F7"/>
    <w:rsid w:val="008505BB"/>
    <w:rsid w:val="008A13E3"/>
    <w:rsid w:val="008C19B4"/>
    <w:rsid w:val="008E7D07"/>
    <w:rsid w:val="008F1AC2"/>
    <w:rsid w:val="009942C5"/>
    <w:rsid w:val="009C6717"/>
    <w:rsid w:val="009F08B2"/>
    <w:rsid w:val="009F6965"/>
    <w:rsid w:val="00A0721B"/>
    <w:rsid w:val="00A418E9"/>
    <w:rsid w:val="00A776F7"/>
    <w:rsid w:val="00A81393"/>
    <w:rsid w:val="00AB1869"/>
    <w:rsid w:val="00B113BF"/>
    <w:rsid w:val="00B50F9A"/>
    <w:rsid w:val="00BD6C1B"/>
    <w:rsid w:val="00C63187"/>
    <w:rsid w:val="00C77F4E"/>
    <w:rsid w:val="00CB4990"/>
    <w:rsid w:val="00CF509F"/>
    <w:rsid w:val="00D617AC"/>
    <w:rsid w:val="00DB7F93"/>
    <w:rsid w:val="00E0023F"/>
    <w:rsid w:val="00E20B9E"/>
    <w:rsid w:val="00E54BE3"/>
    <w:rsid w:val="00E61B29"/>
    <w:rsid w:val="00ED5E3A"/>
    <w:rsid w:val="00EE16BE"/>
    <w:rsid w:val="00F06BCB"/>
    <w:rsid w:val="00F87B47"/>
    <w:rsid w:val="00FB41AE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6533AD"/>
  <w15:chartTrackingRefBased/>
  <w15:docId w15:val="{20F392E8-4403-4D47-9A78-0C7ED1E4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  <w:sz w:val="24"/>
      <w:vertAlign w:val="superscript"/>
    </w:rPr>
  </w:style>
  <w:style w:type="character" w:customStyle="1" w:styleId="WW8Num2z0">
    <w:name w:val="WW8Num2z0"/>
    <w:rPr>
      <w:rFonts w:ascii="Wingdings" w:hAnsi="Wingdings" w:cs="OpenSymbol"/>
      <w:sz w:val="24"/>
      <w:vertAlign w:val="superscrip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rFonts w:ascii="Times New Roman" w:hAnsi="Times New Roman" w:cs="Times New Roman" w:hint="default"/>
      <w:color w:val="0563C1"/>
      <w:u w:val="singl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6z0">
    <w:name w:val="WW8Num6z0"/>
    <w:rPr>
      <w:rFonts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sz w:val="18"/>
      <w:szCs w:val="18"/>
      <w:lang w:val="pl-P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535"/>
        <w:tab w:val="right" w:pos="9070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</w:style>
  <w:style w:type="paragraph" w:customStyle="1" w:styleId="ng-scope">
    <w:name w:val="ng-scope"/>
    <w:basedOn w:val="Normalny"/>
    <w:pPr>
      <w:spacing w:before="280" w:after="280"/>
    </w:pPr>
  </w:style>
  <w:style w:type="character" w:styleId="Odwoaniedokomentarza">
    <w:name w:val="annotation reference"/>
    <w:uiPriority w:val="99"/>
    <w:semiHidden/>
    <w:unhideWhenUsed/>
    <w:rsid w:val="00E00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023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023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2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023F"/>
    <w:rPr>
      <w:b/>
      <w:bCs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61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7AC"/>
    <w:rPr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B50F9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86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6866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4668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F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F4E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C77F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bip.rogozno.ug.gov.pl/inspektor-ochrony-danych-osobowych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ogozno.ug.gov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gozno.u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kancelaria@uodo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0A55-EF82-4510-AC90-88B93ECD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/>
  <LinksUpToDate>false</LinksUpToDate>
  <CharactersWithSpaces>3987</CharactersWithSpaces>
  <SharedDoc>false</SharedDoc>
  <HLinks>
    <vt:vector size="18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6881360</vt:i4>
      </vt:variant>
      <vt:variant>
        <vt:i4>3</vt:i4>
      </vt:variant>
      <vt:variant>
        <vt:i4>0</vt:i4>
      </vt:variant>
      <vt:variant>
        <vt:i4>5</vt:i4>
      </vt:variant>
      <vt:variant>
        <vt:lpwstr>mailto:iodo@rogozno.ug.gov.pl</vt:lpwstr>
      </vt:variant>
      <vt:variant>
        <vt:lpwstr/>
      </vt:variant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mailto:info@rogozno.ug.gov.pl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UG</dc:creator>
  <cp:keywords/>
  <cp:lastModifiedBy>Sekretarz</cp:lastModifiedBy>
  <cp:revision>8</cp:revision>
  <cp:lastPrinted>1995-11-21T16:41:00Z</cp:lastPrinted>
  <dcterms:created xsi:type="dcterms:W3CDTF">2022-10-19T20:45:00Z</dcterms:created>
  <dcterms:modified xsi:type="dcterms:W3CDTF">2022-10-23T14:58:00Z</dcterms:modified>
</cp:coreProperties>
</file>